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67D7AE" w14:textId="3A121C19" w:rsidR="00D975CA" w:rsidRPr="00D975CA" w:rsidRDefault="00D975CA" w:rsidP="00433ECE">
      <w:pPr>
        <w:pStyle w:val="Nagwek10"/>
        <w:tabs>
          <w:tab w:val="left" w:pos="5220"/>
        </w:tabs>
        <w:jc w:val="left"/>
        <w:rPr>
          <w:lang w:eastAsia="pl-PL"/>
        </w:rPr>
      </w:pPr>
    </w:p>
    <w:p w14:paraId="15BD06CA" w14:textId="725AC423" w:rsidR="006D10E4" w:rsidRPr="00777711" w:rsidRDefault="006D10E4" w:rsidP="00584419">
      <w:pPr>
        <w:pStyle w:val="Bezodstpw"/>
        <w:spacing w:after="240"/>
        <w:jc w:val="right"/>
        <w:rPr>
          <w:rFonts w:cstheme="minorHAnsi"/>
          <w:b/>
        </w:rPr>
      </w:pPr>
      <w:r w:rsidRPr="00777711">
        <w:rPr>
          <w:rFonts w:cstheme="minorHAnsi"/>
          <w:b/>
        </w:rPr>
        <w:t>Załącznik nr 2 do Zaproszenia</w:t>
      </w:r>
    </w:p>
    <w:p w14:paraId="0911F91C" w14:textId="0C8E862E" w:rsidR="008A151D" w:rsidRPr="00A12750" w:rsidRDefault="00736B79" w:rsidP="008A15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UMOWA nr …</w:t>
      </w:r>
      <w:r w:rsidR="00EC2DC2">
        <w:rPr>
          <w:rFonts w:asciiTheme="minorHAnsi" w:hAnsiTheme="minorHAnsi" w:cstheme="minorHAnsi"/>
          <w:b/>
          <w:bCs/>
          <w:sz w:val="28"/>
          <w:szCs w:val="28"/>
        </w:rPr>
        <w:t>/bzu</w:t>
      </w:r>
      <w:r>
        <w:rPr>
          <w:rFonts w:asciiTheme="minorHAnsi" w:hAnsiTheme="minorHAnsi" w:cstheme="minorHAnsi"/>
          <w:b/>
          <w:bCs/>
          <w:sz w:val="28"/>
          <w:szCs w:val="28"/>
        </w:rPr>
        <w:t>/DRK/202</w:t>
      </w:r>
      <w:r w:rsidR="00412E52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8A151D" w:rsidRPr="00A12750">
        <w:rPr>
          <w:rFonts w:asciiTheme="minorHAnsi" w:hAnsiTheme="minorHAnsi" w:cstheme="minorHAnsi"/>
          <w:b/>
          <w:bCs/>
          <w:sz w:val="28"/>
          <w:szCs w:val="28"/>
        </w:rPr>
        <w:t xml:space="preserve"> (wzór</w:t>
      </w:r>
      <w:r w:rsidR="008A151D" w:rsidRPr="00A12750">
        <w:rPr>
          <w:rFonts w:asciiTheme="minorHAnsi" w:hAnsiTheme="minorHAnsi" w:cstheme="minorHAnsi"/>
          <w:b/>
          <w:sz w:val="28"/>
          <w:szCs w:val="28"/>
        </w:rPr>
        <w:t>)</w:t>
      </w:r>
    </w:p>
    <w:p w14:paraId="4CCDB390" w14:textId="7F483AF8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EC2DC2">
        <w:rPr>
          <w:rFonts w:asciiTheme="minorHAnsi" w:hAnsiTheme="minorHAnsi" w:cstheme="minorHAnsi"/>
          <w:sz w:val="24"/>
          <w:szCs w:val="24"/>
        </w:rPr>
        <w:t>zawarta z datą złożeni</w:t>
      </w:r>
      <w:r w:rsidR="00DB61CA">
        <w:rPr>
          <w:rFonts w:asciiTheme="minorHAnsi" w:hAnsiTheme="minorHAnsi" w:cstheme="minorHAnsi"/>
          <w:sz w:val="24"/>
          <w:szCs w:val="24"/>
        </w:rPr>
        <w:t>a</w:t>
      </w:r>
      <w:r w:rsidRPr="00EC2DC2">
        <w:rPr>
          <w:rFonts w:asciiTheme="minorHAnsi" w:hAnsiTheme="minorHAnsi" w:cstheme="minorHAnsi"/>
          <w:sz w:val="24"/>
          <w:szCs w:val="24"/>
        </w:rPr>
        <w:t xml:space="preserve"> podpisu przez ostatnią ze Stron, </w:t>
      </w:r>
    </w:p>
    <w:p w14:paraId="7B4F1A2B" w14:textId="38B36728" w:rsidR="008A151D" w:rsidRPr="00EC2DC2" w:rsidRDefault="008A151D" w:rsidP="00EC2DC2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pomiędzy:</w:t>
      </w:r>
    </w:p>
    <w:p w14:paraId="6622807E" w14:textId="20CFB6FC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EC2DC2">
        <w:rPr>
          <w:rFonts w:asciiTheme="minorHAnsi" w:hAnsiTheme="minorHAnsi" w:cstheme="minorHAnsi"/>
          <w:sz w:val="24"/>
          <w:szCs w:val="24"/>
        </w:rPr>
        <w:t xml:space="preserve"> działającą na podstawie ustawy z dnia 9 listopada 2000 r. o utworzeniu </w:t>
      </w:r>
      <w:r w:rsidRPr="00EC2DC2">
        <w:rPr>
          <w:rFonts w:asciiTheme="minorHAnsi" w:hAnsiTheme="minorHAnsi" w:cstheme="minorHAnsi"/>
          <w:sz w:val="24"/>
          <w:szCs w:val="24"/>
        </w:rPr>
        <w:t xml:space="preserve">Polskiej Agencji Rozwoju Przedsiębiorczości </w:t>
      </w:r>
      <w:r w:rsidRPr="00EC2DC2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Pr="00EC2DC2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Pr="00EC2DC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EC2DC2">
        <w:rPr>
          <w:rFonts w:asciiTheme="minorHAnsi" w:hAnsiTheme="minorHAnsi" w:cstheme="minorHAnsi"/>
          <w:sz w:val="24"/>
          <w:szCs w:val="24"/>
        </w:rPr>
        <w:t xml:space="preserve">Dz.U. </w:t>
      </w:r>
      <w:r w:rsidRPr="00EC2DC2">
        <w:rPr>
          <w:rFonts w:asciiTheme="minorHAnsi" w:hAnsiTheme="minorHAnsi" w:cstheme="minorHAnsi"/>
          <w:sz w:val="24"/>
          <w:szCs w:val="24"/>
        </w:rPr>
        <w:br/>
        <w:t>z 2020 r. poz. 299.) z siedzibą w Warszawie (kod pocztowy 00-834), przy ulicy Pańskiej 81/83, NIP 526-25-01-444, REGON 017181095, zwaną dal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EC2DC2">
        <w:rPr>
          <w:rFonts w:asciiTheme="minorHAnsi" w:hAnsiTheme="minorHAnsi" w:cstheme="minorHAnsi"/>
          <w:sz w:val="24"/>
          <w:szCs w:val="24"/>
        </w:rPr>
        <w:t xml:space="preserve"> „</w:t>
      </w:r>
      <w:r w:rsidRPr="00EC2DC2">
        <w:rPr>
          <w:rFonts w:asciiTheme="minorHAnsi" w:hAnsiTheme="minorHAnsi" w:cstheme="minorHAnsi"/>
          <w:bCs/>
          <w:sz w:val="24"/>
          <w:szCs w:val="24"/>
        </w:rPr>
        <w:t>Zamawiającym</w:t>
      </w:r>
      <w:r w:rsidRPr="00EC2DC2">
        <w:rPr>
          <w:rFonts w:asciiTheme="minorHAnsi" w:hAnsiTheme="minorHAnsi" w:cstheme="minorHAnsi"/>
          <w:sz w:val="24"/>
          <w:szCs w:val="24"/>
        </w:rPr>
        <w:t>” lub „</w:t>
      </w:r>
      <w:r w:rsidRPr="00EC2DC2">
        <w:rPr>
          <w:rFonts w:asciiTheme="minorHAnsi" w:hAnsiTheme="minorHAnsi" w:cstheme="minorHAnsi"/>
          <w:bCs/>
          <w:sz w:val="24"/>
          <w:szCs w:val="24"/>
        </w:rPr>
        <w:t>PARP”</w:t>
      </w:r>
      <w:r w:rsidRPr="00EC2DC2">
        <w:rPr>
          <w:rFonts w:asciiTheme="minorHAnsi" w:hAnsiTheme="minorHAnsi" w:cstheme="minorHAnsi"/>
          <w:sz w:val="24"/>
          <w:szCs w:val="24"/>
        </w:rPr>
        <w:t>, reprezentowaną przez:</w:t>
      </w:r>
    </w:p>
    <w:p w14:paraId="54A85011" w14:textId="77777777" w:rsidR="00EC2DC2" w:rsidRPr="00EC2DC2" w:rsidRDefault="00EC2DC2" w:rsidP="00682C40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z dnia …….., </w:t>
      </w:r>
    </w:p>
    <w:p w14:paraId="58148466" w14:textId="77777777" w:rsidR="00EC2DC2" w:rsidRPr="00EC2DC2" w:rsidRDefault="00EC2DC2" w:rsidP="00682C40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……………………, na podstawie pełnomocnictwa nr …… z dnia …….., </w:t>
      </w:r>
    </w:p>
    <w:p w14:paraId="2628304C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a</w:t>
      </w:r>
    </w:p>
    <w:p w14:paraId="6ED19505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……………………………………………………z siedzibą w………………………………</w:t>
      </w:r>
    </w:p>
    <w:p w14:paraId="794ED09B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NIP: ……………………………..., wpisanym do rejestru przedsiębiorców, prowadzonego przez  …………………………………………………, pod numerem KRS:………………….,</w:t>
      </w:r>
      <w:r w:rsidRPr="00EC2DC2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EC2DC2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</w:p>
    <w:p w14:paraId="5FA5CACF" w14:textId="2E55221E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zwanym/ą dalej </w:t>
      </w:r>
      <w:r>
        <w:rPr>
          <w:rFonts w:asciiTheme="minorHAnsi" w:hAnsiTheme="minorHAnsi" w:cstheme="minorHAnsi"/>
          <w:sz w:val="24"/>
          <w:szCs w:val="24"/>
        </w:rPr>
        <w:t>„W</w:t>
      </w:r>
      <w:r w:rsidRPr="00EC2DC2">
        <w:rPr>
          <w:rFonts w:asciiTheme="minorHAnsi" w:hAnsiTheme="minorHAnsi" w:cstheme="minorHAnsi"/>
          <w:sz w:val="24"/>
          <w:szCs w:val="24"/>
        </w:rPr>
        <w:t>ykonawcą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EC2DC2">
        <w:rPr>
          <w:rFonts w:asciiTheme="minorHAnsi" w:hAnsiTheme="minorHAnsi" w:cstheme="minorHAnsi"/>
          <w:sz w:val="24"/>
          <w:szCs w:val="24"/>
        </w:rPr>
        <w:t xml:space="preserve">, reprezentowanym/ą przez: </w:t>
      </w:r>
    </w:p>
    <w:p w14:paraId="766254D1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………..…………………………..….,</w:t>
      </w:r>
    </w:p>
    <w:p w14:paraId="355CCC2A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łącznie zwanych </w:t>
      </w:r>
      <w:r w:rsidRPr="00EC2DC2">
        <w:rPr>
          <w:rFonts w:asciiTheme="minorHAnsi" w:hAnsiTheme="minorHAnsi" w:cstheme="minorHAnsi"/>
          <w:bCs/>
          <w:sz w:val="24"/>
          <w:szCs w:val="24"/>
        </w:rPr>
        <w:t>Stronami, a każda z osobna „Stroną”.</w:t>
      </w:r>
    </w:p>
    <w:p w14:paraId="44113303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DEC611" w14:textId="77777777" w:rsidR="00EC2DC2" w:rsidRPr="00EC2DC2" w:rsidRDefault="00EC2DC2" w:rsidP="00EC2DC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Strony oświadczają, że:</w:t>
      </w:r>
    </w:p>
    <w:p w14:paraId="17615B10" w14:textId="77777777" w:rsidR="00EC2DC2" w:rsidRPr="00EC2DC2" w:rsidRDefault="00EC2DC2" w:rsidP="00682C40">
      <w:pPr>
        <w:pStyle w:val="Akapitzlist"/>
        <w:numPr>
          <w:ilvl w:val="0"/>
          <w:numId w:val="27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na podstawie art. 2 ust. 1 pkt 1 ustawy z dnia 11 września 2019 r. – Prawo zamówień publicznych (Dz. U. 2021, poz. 1129), przepisów tej ustawy nie stosuje się do Umowy.</w:t>
      </w:r>
    </w:p>
    <w:p w14:paraId="0CEF22F9" w14:textId="77777777" w:rsidR="00EC2DC2" w:rsidRPr="00EC2DC2" w:rsidRDefault="00EC2DC2" w:rsidP="00682C40">
      <w:pPr>
        <w:pStyle w:val="Akapitzlist"/>
        <w:numPr>
          <w:ilvl w:val="0"/>
          <w:numId w:val="27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 xml:space="preserve">zamówienie jest współfinansowane ze środków Unii Europejskiej w ramach Europejskiego Funduszu Społecznego w związku z realizacją projektu systemowego Polskiej Agencji Rozwoju Przedsiębiorczości  pn. </w:t>
      </w:r>
      <w:r w:rsidRPr="00EC2DC2">
        <w:rPr>
          <w:rFonts w:asciiTheme="minorHAnsi" w:hAnsiTheme="minorHAnsi" w:cstheme="minorHAnsi"/>
          <w:i/>
        </w:rPr>
        <w:t>Kontynuacja działań mających na celu rozwój i utrzymanie ogólnopolskiej Bazy Usług Rozwojowych (BUR)</w:t>
      </w:r>
      <w:r w:rsidRPr="00EC2DC2">
        <w:rPr>
          <w:rFonts w:asciiTheme="minorHAnsi" w:hAnsiTheme="minorHAnsi" w:cstheme="minorHAnsi"/>
        </w:rPr>
        <w:t>, zwanego dalej „projektem”, realizowanego w ramach działania 2.3 Programu Operacyjnego Wiedza Edukacja Rozwój.</w:t>
      </w:r>
    </w:p>
    <w:p w14:paraId="7581DE49" w14:textId="77777777" w:rsidR="00EC2DC2" w:rsidRDefault="00EC2DC2" w:rsidP="0058441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FCD7C8" w14:textId="71DAE4A1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EEFEF3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268D3C31" w14:textId="1062999D" w:rsidR="006805DA" w:rsidRPr="00EC2DC2" w:rsidRDefault="008A151D" w:rsidP="00682C40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Zamawiający zleca a Wykonaw</w:t>
      </w:r>
      <w:r w:rsidR="00F66541" w:rsidRPr="00EC2DC2">
        <w:rPr>
          <w:rFonts w:asciiTheme="minorHAnsi" w:hAnsiTheme="minorHAnsi" w:cstheme="minorHAnsi"/>
        </w:rPr>
        <w:t>ca przyjmuje do wykonania usług</w:t>
      </w:r>
      <w:r w:rsidR="00014F5A" w:rsidRPr="00EC2DC2">
        <w:rPr>
          <w:rFonts w:asciiTheme="minorHAnsi" w:hAnsiTheme="minorHAnsi" w:cstheme="minorHAnsi"/>
        </w:rPr>
        <w:t>ę</w:t>
      </w:r>
      <w:r w:rsidR="00F66541" w:rsidRPr="00EC2DC2">
        <w:rPr>
          <w:rFonts w:asciiTheme="minorHAnsi" w:hAnsiTheme="minorHAnsi" w:cstheme="minorHAnsi"/>
        </w:rPr>
        <w:t xml:space="preserve"> eksperck</w:t>
      </w:r>
      <w:r w:rsidR="00014F5A" w:rsidRPr="00EC2DC2">
        <w:rPr>
          <w:rFonts w:asciiTheme="minorHAnsi" w:hAnsiTheme="minorHAnsi" w:cstheme="minorHAnsi"/>
        </w:rPr>
        <w:t>ą</w:t>
      </w:r>
      <w:r w:rsidR="00F66541" w:rsidRPr="00EC2DC2">
        <w:rPr>
          <w:rFonts w:asciiTheme="minorHAnsi" w:hAnsiTheme="minorHAnsi" w:cstheme="minorHAnsi"/>
        </w:rPr>
        <w:t xml:space="preserve"> </w:t>
      </w:r>
      <w:r w:rsidR="006805DA" w:rsidRPr="00EC2DC2">
        <w:rPr>
          <w:rFonts w:asciiTheme="minorHAnsi" w:hAnsiTheme="minorHAnsi" w:cstheme="minorHAnsi"/>
        </w:rPr>
        <w:t xml:space="preserve">polegającą na przygotowaniu i przeprowadzeniu  badania </w:t>
      </w:r>
      <w:r w:rsidRPr="00EC2DC2">
        <w:rPr>
          <w:rFonts w:asciiTheme="minorHAnsi" w:hAnsiTheme="minorHAnsi" w:cstheme="minorHAnsi"/>
        </w:rPr>
        <w:t>„</w:t>
      </w:r>
      <w:r w:rsidR="006805DA" w:rsidRPr="00EC2DC2">
        <w:rPr>
          <w:rFonts w:asciiTheme="minorHAnsi" w:hAnsiTheme="minorHAnsi" w:cstheme="minorHAnsi"/>
        </w:rPr>
        <w:t>Analiza rynku konkurencyjnego BUR</w:t>
      </w:r>
      <w:r w:rsidRPr="00EC2DC2">
        <w:rPr>
          <w:rFonts w:asciiTheme="minorHAnsi" w:hAnsiTheme="minorHAnsi" w:cstheme="minorHAnsi"/>
        </w:rPr>
        <w:t>”</w:t>
      </w:r>
      <w:r w:rsidR="006805DA" w:rsidRPr="00EC2DC2">
        <w:rPr>
          <w:rFonts w:asciiTheme="minorHAnsi" w:hAnsiTheme="minorHAnsi" w:cstheme="minorHAnsi"/>
        </w:rPr>
        <w:t>,</w:t>
      </w:r>
      <w:r w:rsidR="00231FA6" w:rsidRPr="00EC2DC2">
        <w:rPr>
          <w:rFonts w:asciiTheme="minorHAnsi" w:hAnsiTheme="minorHAnsi" w:cstheme="minorHAnsi"/>
        </w:rPr>
        <w:t xml:space="preserve"> </w:t>
      </w:r>
      <w:r w:rsidR="00BD72B7">
        <w:rPr>
          <w:rFonts w:asciiTheme="minorHAnsi" w:hAnsiTheme="minorHAnsi" w:cstheme="minorHAnsi"/>
        </w:rPr>
        <w:br/>
      </w:r>
      <w:r w:rsidR="006805DA" w:rsidRPr="00EC2DC2">
        <w:rPr>
          <w:rFonts w:asciiTheme="minorHAnsi" w:hAnsiTheme="minorHAnsi" w:cstheme="minorHAnsi"/>
        </w:rPr>
        <w:t>w tym</w:t>
      </w:r>
      <w:r w:rsidR="00DD42CF" w:rsidRPr="00EC2DC2">
        <w:rPr>
          <w:rFonts w:asciiTheme="minorHAnsi" w:hAnsiTheme="minorHAnsi" w:cstheme="minorHAnsi"/>
        </w:rPr>
        <w:t>:</w:t>
      </w:r>
    </w:p>
    <w:p w14:paraId="6A1CA2D7" w14:textId="01A1BA92" w:rsidR="006805DA" w:rsidRPr="00EC2DC2" w:rsidRDefault="006805DA" w:rsidP="00682C4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przygotowanie raportu z przeprowadzonej analizy rynku wraz z prezentacją wyników w Power Point lub innym porównywalnym programie</w:t>
      </w:r>
      <w:r w:rsidR="00DD42CF" w:rsidRPr="00EC2DC2">
        <w:rPr>
          <w:rFonts w:asciiTheme="minorHAnsi" w:hAnsiTheme="minorHAnsi" w:cstheme="minorHAnsi"/>
        </w:rPr>
        <w:t>,</w:t>
      </w:r>
    </w:p>
    <w:p w14:paraId="67A00472" w14:textId="1F61556E" w:rsidR="006805DA" w:rsidRPr="00EC2DC2" w:rsidRDefault="006805DA" w:rsidP="00682C4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lastRenderedPageBreak/>
        <w:t>przygotowanie i przeprowadzenie na potrzeby Zamawiającego spotkania dotyczącego wyników przeprowadzonej Analizy rynku konkurencyjnego BUR</w:t>
      </w:r>
      <w:r w:rsidR="00DD42CF" w:rsidRPr="00EC2DC2">
        <w:rPr>
          <w:rFonts w:asciiTheme="minorHAnsi" w:hAnsiTheme="minorHAnsi" w:cstheme="minorHAnsi"/>
        </w:rPr>
        <w:t>,</w:t>
      </w:r>
    </w:p>
    <w:p w14:paraId="4AB5F45A" w14:textId="48CAF568" w:rsidR="00DD42CF" w:rsidRPr="00EC2DC2" w:rsidRDefault="00DD42CF" w:rsidP="00682C4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opracowanie raportu końcowego z przeprowadzonej Analizy rynku konkurencyjnego BUR.</w:t>
      </w:r>
    </w:p>
    <w:p w14:paraId="4D9B2930" w14:textId="186EF93C" w:rsidR="008A151D" w:rsidRPr="00EC2DC2" w:rsidRDefault="008A151D" w:rsidP="00682C40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Szczegółowy zakres przedmiotu zamówienia określa Opis Przedmiotu Zamówienia („OPZ”) stanowiący Załącznik nr 1 do umowy oraz Oferta, stanowiąca Załącznik nr 2 do umowy.</w:t>
      </w:r>
    </w:p>
    <w:p w14:paraId="7EFCBB3F" w14:textId="2E56E302" w:rsidR="008A151D" w:rsidRPr="00EC2DC2" w:rsidRDefault="006976BC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805DA" w:rsidRPr="00EC2DC2">
        <w:rPr>
          <w:rFonts w:asciiTheme="minorHAnsi" w:hAnsiTheme="minorHAnsi" w:cstheme="minorHAnsi"/>
          <w:b/>
          <w:sz w:val="24"/>
          <w:szCs w:val="24"/>
        </w:rPr>
        <w:t>2</w:t>
      </w:r>
    </w:p>
    <w:p w14:paraId="40A84CFC" w14:textId="5F49F621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Termin realizacji</w:t>
      </w:r>
      <w:r w:rsidR="00510B8F">
        <w:rPr>
          <w:rFonts w:asciiTheme="minorHAnsi" w:hAnsiTheme="minorHAnsi" w:cstheme="minorHAnsi"/>
          <w:b/>
          <w:sz w:val="24"/>
          <w:szCs w:val="24"/>
        </w:rPr>
        <w:t xml:space="preserve"> i odbiór </w:t>
      </w:r>
    </w:p>
    <w:p w14:paraId="76CCCDEE" w14:textId="111318C7" w:rsidR="00F66541" w:rsidRDefault="00F66541" w:rsidP="00682C40">
      <w:pPr>
        <w:numPr>
          <w:ilvl w:val="0"/>
          <w:numId w:val="2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BD72B7">
        <w:rPr>
          <w:rFonts w:asciiTheme="minorHAnsi" w:hAnsiTheme="minorHAnsi" w:cstheme="minorHAnsi"/>
          <w:sz w:val="24"/>
          <w:szCs w:val="24"/>
        </w:rPr>
        <w:t xml:space="preserve">Przedmiot umowy </w:t>
      </w:r>
      <w:r w:rsidR="00EC2DC2" w:rsidRPr="00BD72B7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BD72B7">
        <w:rPr>
          <w:rFonts w:asciiTheme="minorHAnsi" w:hAnsiTheme="minorHAnsi" w:cstheme="minorHAnsi"/>
          <w:sz w:val="24"/>
          <w:szCs w:val="24"/>
        </w:rPr>
        <w:t xml:space="preserve">wykonany </w:t>
      </w:r>
      <w:r w:rsidR="003D60DF" w:rsidRPr="00BD72B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3E5B62" w:rsidRPr="00510B8F">
        <w:rPr>
          <w:rFonts w:asciiTheme="minorHAnsi" w:hAnsiTheme="minorHAnsi" w:cstheme="minorHAnsi"/>
          <w:b/>
          <w:sz w:val="24"/>
          <w:szCs w:val="24"/>
        </w:rPr>
        <w:t>6</w:t>
      </w:r>
      <w:r w:rsidR="003D60DF" w:rsidRPr="00510B8F">
        <w:rPr>
          <w:rFonts w:asciiTheme="minorHAnsi" w:hAnsiTheme="minorHAnsi" w:cstheme="minorHAnsi"/>
          <w:b/>
          <w:sz w:val="24"/>
          <w:szCs w:val="24"/>
        </w:rPr>
        <w:t>0 dni</w:t>
      </w:r>
      <w:r w:rsidR="00306D0A" w:rsidRPr="00510B8F">
        <w:rPr>
          <w:rFonts w:asciiTheme="minorHAnsi" w:hAnsiTheme="minorHAnsi" w:cstheme="minorHAnsi"/>
          <w:b/>
          <w:sz w:val="24"/>
          <w:szCs w:val="24"/>
        </w:rPr>
        <w:t xml:space="preserve"> roboczych</w:t>
      </w:r>
      <w:r w:rsidR="003D60DF" w:rsidRPr="00BD72B7">
        <w:rPr>
          <w:rFonts w:asciiTheme="minorHAnsi" w:hAnsiTheme="minorHAnsi" w:cstheme="minorHAnsi"/>
          <w:sz w:val="24"/>
          <w:szCs w:val="24"/>
        </w:rPr>
        <w:t xml:space="preserve"> </w:t>
      </w:r>
      <w:r w:rsidRPr="00BD72B7">
        <w:rPr>
          <w:rFonts w:asciiTheme="minorHAnsi" w:hAnsiTheme="minorHAnsi" w:cstheme="minorHAnsi"/>
          <w:sz w:val="24"/>
          <w:szCs w:val="24"/>
        </w:rPr>
        <w:t>od dnia zawarcia umowy, z</w:t>
      </w:r>
      <w:r w:rsidR="002C6BB7" w:rsidRPr="00BD72B7">
        <w:rPr>
          <w:rFonts w:asciiTheme="minorHAnsi" w:hAnsiTheme="minorHAnsi" w:cstheme="minorHAnsi"/>
          <w:sz w:val="24"/>
          <w:szCs w:val="24"/>
        </w:rPr>
        <w:t> </w:t>
      </w:r>
      <w:r w:rsidRPr="00BD72B7">
        <w:rPr>
          <w:rFonts w:asciiTheme="minorHAnsi" w:hAnsiTheme="minorHAnsi" w:cstheme="minorHAnsi"/>
          <w:sz w:val="24"/>
          <w:szCs w:val="24"/>
        </w:rPr>
        <w:t xml:space="preserve"> zachowaniem terminów określonych w OPZ. </w:t>
      </w:r>
    </w:p>
    <w:p w14:paraId="048713F7" w14:textId="7A3D978E" w:rsidR="00510B8F" w:rsidRPr="00EC2DC2" w:rsidRDefault="00510B8F" w:rsidP="00682C40">
      <w:pPr>
        <w:numPr>
          <w:ilvl w:val="0"/>
          <w:numId w:val="2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Potwierdzenie odbioru przedmiotu umowy nastąpi p</w:t>
      </w:r>
      <w:r w:rsidR="00DB61CA">
        <w:rPr>
          <w:rFonts w:asciiTheme="minorHAnsi" w:hAnsiTheme="minorHAnsi" w:cstheme="minorHAnsi"/>
          <w:sz w:val="24"/>
          <w:szCs w:val="24"/>
        </w:rPr>
        <w:t>op</w:t>
      </w:r>
      <w:r w:rsidRPr="00EC2DC2">
        <w:rPr>
          <w:rFonts w:asciiTheme="minorHAnsi" w:hAnsiTheme="minorHAnsi" w:cstheme="minorHAnsi"/>
          <w:sz w:val="24"/>
          <w:szCs w:val="24"/>
        </w:rPr>
        <w:t>rzez podpisanie przez</w:t>
      </w:r>
      <w:r>
        <w:rPr>
          <w:rFonts w:asciiTheme="minorHAnsi" w:hAnsiTheme="minorHAnsi" w:cstheme="minorHAnsi"/>
          <w:sz w:val="24"/>
          <w:szCs w:val="24"/>
        </w:rPr>
        <w:t xml:space="preserve"> Zamawiającego </w:t>
      </w:r>
      <w:r w:rsidRPr="00EC2DC2">
        <w:rPr>
          <w:rFonts w:asciiTheme="minorHAnsi" w:hAnsiTheme="minorHAnsi" w:cstheme="minorHAnsi"/>
          <w:sz w:val="24"/>
          <w:szCs w:val="24"/>
        </w:rPr>
        <w:t>protokołu odbioru, którego wzór stanowi załącznik nr 3 do umowy.</w:t>
      </w:r>
      <w:r>
        <w:rPr>
          <w:rFonts w:asciiTheme="minorHAnsi" w:hAnsiTheme="minorHAnsi" w:cstheme="minorHAnsi"/>
          <w:sz w:val="24"/>
          <w:szCs w:val="24"/>
        </w:rPr>
        <w:t xml:space="preserve"> Protokół może zostać podpisany elektronicznie (podpis kwalifikowany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4D158BA0" w14:textId="29F9B823" w:rsidR="00510B8F" w:rsidRPr="00EC2DC2" w:rsidRDefault="00510B8F" w:rsidP="00682C40">
      <w:pPr>
        <w:numPr>
          <w:ilvl w:val="0"/>
          <w:numId w:val="2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Podpisany przez Strony protokół odbioru, stanowić będzie podstawę do wystawienia przez Wyk</w:t>
      </w:r>
      <w:r>
        <w:rPr>
          <w:rFonts w:asciiTheme="minorHAnsi" w:hAnsiTheme="minorHAnsi" w:cstheme="minorHAnsi"/>
          <w:sz w:val="24"/>
          <w:szCs w:val="24"/>
        </w:rPr>
        <w:t>onawcę faktury</w:t>
      </w:r>
      <w:r w:rsidRPr="00EC2DC2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1A85EC9" w14:textId="4BE7A087" w:rsidR="00510B8F" w:rsidRPr="00EC2DC2" w:rsidRDefault="00510B8F" w:rsidP="00682C40">
      <w:pPr>
        <w:numPr>
          <w:ilvl w:val="0"/>
          <w:numId w:val="21"/>
        </w:numPr>
        <w:suppressAutoHyphens w:val="0"/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Zamawiający prześle Wykonawcy podpisany protokół odbioru, jako potwierdzenie odbioru przedmiotu umowy, za pomocą poczty elektronicznej.</w:t>
      </w:r>
    </w:p>
    <w:p w14:paraId="24AA4A49" w14:textId="77777777" w:rsidR="00510B8F" w:rsidRPr="00BD72B7" w:rsidRDefault="00510B8F" w:rsidP="00510B8F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49D7B62" w14:textId="499DEDD3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805DA" w:rsidRPr="00EC2DC2">
        <w:rPr>
          <w:rFonts w:asciiTheme="minorHAnsi" w:hAnsiTheme="minorHAnsi" w:cstheme="minorHAnsi"/>
          <w:b/>
          <w:sz w:val="24"/>
          <w:szCs w:val="24"/>
        </w:rPr>
        <w:t>3</w:t>
      </w:r>
    </w:p>
    <w:p w14:paraId="68932927" w14:textId="7C6BDFCF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Personel</w:t>
      </w:r>
      <w:r w:rsidR="00705DB9" w:rsidRPr="00EC2DC2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09EB31A" w14:textId="359C8B71" w:rsidR="008A151D" w:rsidRPr="00EC2DC2" w:rsidRDefault="008A151D" w:rsidP="00682C40">
      <w:pPr>
        <w:numPr>
          <w:ilvl w:val="0"/>
          <w:numId w:val="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zapewni niezbędny personel do właściwego i</w:t>
      </w:r>
      <w:r w:rsidR="00AB51F4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terminowego wykonania umowy.</w:t>
      </w:r>
    </w:p>
    <w:p w14:paraId="1349E8E7" w14:textId="5AD7FE11" w:rsidR="008A151D" w:rsidRPr="00682C40" w:rsidRDefault="008A151D" w:rsidP="00682C40">
      <w:pPr>
        <w:numPr>
          <w:ilvl w:val="0"/>
          <w:numId w:val="4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ponosi pełną odpowiedzialność za nadzór nad osobami, które będ</w:t>
      </w:r>
      <w:r w:rsidR="00DB61CA">
        <w:rPr>
          <w:rFonts w:asciiTheme="minorHAnsi" w:hAnsiTheme="minorHAnsi" w:cstheme="minorHAnsi"/>
          <w:sz w:val="24"/>
          <w:szCs w:val="24"/>
        </w:rPr>
        <w:t>ą</w:t>
      </w:r>
      <w:r w:rsidRPr="00EC2DC2">
        <w:rPr>
          <w:rFonts w:asciiTheme="minorHAnsi" w:hAnsiTheme="minorHAnsi" w:cstheme="minorHAnsi"/>
          <w:sz w:val="24"/>
          <w:szCs w:val="24"/>
        </w:rPr>
        <w:t xml:space="preserve"> wykonywać </w:t>
      </w:r>
      <w:r w:rsidRPr="00682C40">
        <w:rPr>
          <w:rFonts w:asciiTheme="minorHAnsi" w:hAnsiTheme="minorHAnsi" w:cstheme="minorHAnsi"/>
          <w:sz w:val="24"/>
          <w:szCs w:val="24"/>
        </w:rPr>
        <w:t xml:space="preserve">umowę oraz nad współpracującymi z Wykonawcą podwykonawcami, a także za dopełnienie wszelkich zobowiązań związanych z zatrudnieniem osób lub zawarciem </w:t>
      </w:r>
      <w:r w:rsidRPr="00682C40">
        <w:rPr>
          <w:rFonts w:asciiTheme="minorHAnsi" w:hAnsiTheme="minorHAnsi" w:cstheme="minorHAnsi"/>
          <w:sz w:val="24"/>
          <w:szCs w:val="24"/>
        </w:rPr>
        <w:t>umów cywilnoprawnych lub z zawarciem umów z podwykonawcami.</w:t>
      </w:r>
    </w:p>
    <w:p w14:paraId="6411B8BB" w14:textId="31403D39" w:rsidR="008A151D" w:rsidRPr="00682C40" w:rsidRDefault="008A151D" w:rsidP="00682C40">
      <w:pPr>
        <w:numPr>
          <w:ilvl w:val="0"/>
          <w:numId w:val="4"/>
        </w:numPr>
        <w:suppressAutoHyphens w:val="0"/>
        <w:spacing w:after="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asciiTheme="minorHAnsi" w:hAnsiTheme="minorHAnsi" w:cstheme="minorHAnsi"/>
          <w:sz w:val="24"/>
          <w:szCs w:val="24"/>
        </w:rPr>
        <w:t>Wykonawca nie ma prawa do wykonywania usług określonych w umowie przez osoby zatrudnione przez Zamawiającego, pod rygorem odst</w:t>
      </w:r>
      <w:r w:rsidR="006976BC" w:rsidRPr="00682C40">
        <w:rPr>
          <w:rFonts w:asciiTheme="minorHAnsi" w:hAnsiTheme="minorHAnsi" w:cstheme="minorHAnsi"/>
          <w:sz w:val="24"/>
          <w:szCs w:val="24"/>
        </w:rPr>
        <w:t xml:space="preserve">ąpienia od umowy na podstawie </w:t>
      </w:r>
      <w:r w:rsidR="00EC2DC2" w:rsidRPr="00682C40">
        <w:rPr>
          <w:rFonts w:asciiTheme="minorHAnsi" w:hAnsiTheme="minorHAnsi" w:cstheme="minorHAnsi"/>
          <w:sz w:val="24"/>
          <w:szCs w:val="24"/>
        </w:rPr>
        <w:br/>
      </w:r>
      <w:r w:rsidR="006976BC" w:rsidRPr="00682C40">
        <w:rPr>
          <w:rFonts w:asciiTheme="minorHAnsi" w:hAnsiTheme="minorHAnsi" w:cstheme="minorHAnsi"/>
          <w:sz w:val="24"/>
          <w:szCs w:val="24"/>
        </w:rPr>
        <w:t>§</w:t>
      </w:r>
      <w:r w:rsidR="00231FA6" w:rsidRPr="00682C40">
        <w:rPr>
          <w:rFonts w:asciiTheme="minorHAnsi" w:hAnsiTheme="minorHAnsi" w:cstheme="minorHAnsi"/>
          <w:sz w:val="24"/>
          <w:szCs w:val="24"/>
        </w:rPr>
        <w:t xml:space="preserve"> </w:t>
      </w:r>
      <w:r w:rsidR="00682C40" w:rsidRPr="00682C40">
        <w:rPr>
          <w:rFonts w:asciiTheme="minorHAnsi" w:hAnsiTheme="minorHAnsi" w:cstheme="minorHAnsi"/>
          <w:sz w:val="24"/>
          <w:szCs w:val="24"/>
        </w:rPr>
        <w:t>7</w:t>
      </w:r>
      <w:r w:rsidRPr="00682C40">
        <w:rPr>
          <w:rFonts w:asciiTheme="minorHAnsi" w:hAnsiTheme="minorHAnsi" w:cstheme="minorHAnsi"/>
          <w:sz w:val="24"/>
          <w:szCs w:val="24"/>
        </w:rPr>
        <w:t xml:space="preserve"> ust. 1 pkt </w:t>
      </w:r>
      <w:r w:rsidR="00682C40" w:rsidRPr="00682C40">
        <w:rPr>
          <w:rFonts w:asciiTheme="minorHAnsi" w:hAnsiTheme="minorHAnsi" w:cstheme="minorHAnsi"/>
          <w:sz w:val="24"/>
          <w:szCs w:val="24"/>
        </w:rPr>
        <w:t>4</w:t>
      </w:r>
      <w:r w:rsidRPr="00682C40">
        <w:rPr>
          <w:rFonts w:asciiTheme="minorHAnsi" w:hAnsiTheme="minorHAnsi" w:cstheme="minorHAnsi"/>
          <w:sz w:val="24"/>
          <w:szCs w:val="24"/>
        </w:rPr>
        <w:t>.</w:t>
      </w:r>
    </w:p>
    <w:p w14:paraId="062B8E68" w14:textId="4B3C9A6C" w:rsidR="008A151D" w:rsidRPr="00EC2DC2" w:rsidRDefault="008A151D" w:rsidP="00EC2DC2">
      <w:pPr>
        <w:suppressAutoHyphens w:val="0"/>
        <w:spacing w:after="0"/>
        <w:ind w:left="357"/>
        <w:rPr>
          <w:rFonts w:asciiTheme="minorHAnsi" w:hAnsiTheme="minorHAnsi" w:cstheme="minorHAnsi"/>
          <w:sz w:val="24"/>
          <w:szCs w:val="24"/>
        </w:rPr>
      </w:pPr>
    </w:p>
    <w:p w14:paraId="1AE80562" w14:textId="2E057B98" w:rsidR="008A151D" w:rsidRPr="00EC2DC2" w:rsidRDefault="006976BC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10B8F">
        <w:rPr>
          <w:rFonts w:asciiTheme="minorHAnsi" w:hAnsiTheme="minorHAnsi" w:cstheme="minorHAnsi"/>
          <w:b/>
          <w:sz w:val="24"/>
          <w:szCs w:val="24"/>
        </w:rPr>
        <w:t>4</w:t>
      </w:r>
    </w:p>
    <w:p w14:paraId="52233367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Prawa autorskie</w:t>
      </w:r>
    </w:p>
    <w:p w14:paraId="2B77D61A" w14:textId="77777777" w:rsidR="008A151D" w:rsidRPr="00EC2DC2" w:rsidRDefault="008A151D" w:rsidP="00682C40">
      <w:pPr>
        <w:numPr>
          <w:ilvl w:val="0"/>
          <w:numId w:val="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2F5D7B90" w14:textId="6515C8F8" w:rsidR="008A151D" w:rsidRPr="00EC2DC2" w:rsidRDefault="008A151D" w:rsidP="00682C40">
      <w:pPr>
        <w:numPr>
          <w:ilvl w:val="0"/>
          <w:numId w:val="2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wszelkie utwory w rozumieniu ustawy z dnia 4 lutego 1994 roku o prawach autorskich i prawach pokrewnych (</w:t>
      </w:r>
      <w:r w:rsidR="00433ECE" w:rsidRPr="00EC2DC2">
        <w:rPr>
          <w:rFonts w:asciiTheme="minorHAnsi" w:hAnsiTheme="minorHAnsi" w:cstheme="minorHAnsi"/>
          <w:sz w:val="24"/>
          <w:szCs w:val="24"/>
          <w:lang w:eastAsia="fr-FR"/>
        </w:rPr>
        <w:t>Dz.U. 20</w:t>
      </w:r>
      <w:r w:rsidR="00231FA6" w:rsidRPr="00EC2DC2">
        <w:rPr>
          <w:rFonts w:asciiTheme="minorHAnsi" w:hAnsiTheme="minorHAnsi" w:cstheme="minorHAnsi"/>
          <w:sz w:val="24"/>
          <w:szCs w:val="24"/>
          <w:lang w:eastAsia="fr-FR"/>
        </w:rPr>
        <w:t>21</w:t>
      </w:r>
      <w:r w:rsidR="00433ECE" w:rsidRPr="00EC2DC2">
        <w:rPr>
          <w:rFonts w:asciiTheme="minorHAnsi" w:hAnsiTheme="minorHAnsi" w:cstheme="minorHAnsi"/>
          <w:sz w:val="24"/>
          <w:szCs w:val="24"/>
          <w:lang w:eastAsia="fr-FR"/>
        </w:rPr>
        <w:t xml:space="preserve"> r. poz. 1</w:t>
      </w:r>
      <w:r w:rsidR="00231FA6" w:rsidRPr="00EC2DC2">
        <w:rPr>
          <w:rFonts w:asciiTheme="minorHAnsi" w:hAnsiTheme="minorHAnsi" w:cstheme="minorHAnsi"/>
          <w:sz w:val="24"/>
          <w:szCs w:val="24"/>
          <w:lang w:eastAsia="fr-FR"/>
        </w:rPr>
        <w:t>062</w:t>
      </w:r>
      <w:r w:rsidRPr="00EC2DC2">
        <w:rPr>
          <w:rFonts w:asciiTheme="minorHAnsi" w:hAnsiTheme="minorHAnsi" w:cstheme="minorHAnsi"/>
          <w:sz w:val="24"/>
          <w:szCs w:val="24"/>
          <w:lang w:eastAsia="fr-FR"/>
        </w:rPr>
        <w:t>)</w:t>
      </w:r>
      <w:r w:rsidRPr="00EC2DC2">
        <w:rPr>
          <w:rFonts w:asciiTheme="minorHAnsi" w:hAnsiTheme="minorHAnsi" w:cstheme="minorHAnsi"/>
          <w:sz w:val="24"/>
          <w:szCs w:val="24"/>
        </w:rPr>
        <w:t xml:space="preserve">, jakimi będzie się posługiwał w toku wykonywania zamówienia, a także powstałych w jego trakcie lub wyniku, będą oryginalne, bez niedozwolonych zapożyczeń z utworów osób trzecich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>oraz nie będą naruszać praw przysługujących osobom trzecim, a w szczególności praw autorskich oraz dóbr osobistych tych osób,</w:t>
      </w:r>
    </w:p>
    <w:p w14:paraId="305A0E2B" w14:textId="2AD88214" w:rsidR="008A151D" w:rsidRPr="00EC2DC2" w:rsidRDefault="008A151D" w:rsidP="00682C40">
      <w:pPr>
        <w:numPr>
          <w:ilvl w:val="0"/>
          <w:numId w:val="2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z którymi będzie współpracować przy wykonywaniu zamówienia, a także uzyska od tych osób nieodwołalne zezwolenia na wykonywanie zależnych praw autorskich oraz wprowadzenia zmian do materiałów bez konieczności ich uzgadniania z osobami, którym mogłyby przysługiwać autorskie prawa osobiste,</w:t>
      </w:r>
    </w:p>
    <w:p w14:paraId="09DE4CB5" w14:textId="7B9F8392" w:rsidR="008A151D" w:rsidRPr="00EC2DC2" w:rsidRDefault="00F105C5" w:rsidP="00682C40">
      <w:pPr>
        <w:numPr>
          <w:ilvl w:val="0"/>
          <w:numId w:val="2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nie dokonał i </w:t>
      </w:r>
      <w:r w:rsidR="008A151D" w:rsidRPr="00EC2DC2">
        <w:rPr>
          <w:rFonts w:asciiTheme="minorHAnsi" w:hAnsiTheme="minorHAnsi" w:cstheme="minorHAnsi"/>
          <w:sz w:val="24"/>
          <w:szCs w:val="24"/>
        </w:rPr>
        <w:t xml:space="preserve">nie dokona rozporządzeń prawami, w tym autorskimi prawami majątkowymi do materiałów w zakresie, jaki uniemożliwiłby ich nabycie przez Zamawiającego i dysponowanie na polach eksploatacji określonych w ust. </w:t>
      </w:r>
      <w:r w:rsidR="006976BC" w:rsidRPr="00EC2DC2">
        <w:rPr>
          <w:rFonts w:asciiTheme="minorHAnsi" w:hAnsiTheme="minorHAnsi" w:cstheme="minorHAnsi"/>
          <w:sz w:val="24"/>
          <w:szCs w:val="24"/>
        </w:rPr>
        <w:t>3</w:t>
      </w:r>
      <w:r w:rsidR="008A151D" w:rsidRPr="00EC2DC2">
        <w:rPr>
          <w:rFonts w:asciiTheme="minorHAnsi" w:hAnsiTheme="minorHAnsi" w:cstheme="minorHAnsi"/>
          <w:sz w:val="24"/>
          <w:szCs w:val="24"/>
        </w:rPr>
        <w:t>,</w:t>
      </w:r>
    </w:p>
    <w:p w14:paraId="3031815D" w14:textId="18E1F38C" w:rsidR="008A151D" w:rsidRPr="00EC2DC2" w:rsidRDefault="008A151D" w:rsidP="00682C40">
      <w:pPr>
        <w:numPr>
          <w:ilvl w:val="0"/>
          <w:numId w:val="23"/>
        </w:numPr>
        <w:suppressAutoHyphens w:val="0"/>
        <w:spacing w:after="0"/>
        <w:rPr>
          <w:rFonts w:asciiTheme="minorHAnsi" w:hAnsiTheme="minorHAnsi" w:cstheme="minorHAnsi"/>
          <w:spacing w:val="-2"/>
          <w:sz w:val="24"/>
          <w:szCs w:val="24"/>
        </w:rPr>
      </w:pPr>
      <w:r w:rsidRPr="00EC2DC2">
        <w:rPr>
          <w:rFonts w:asciiTheme="minorHAnsi" w:hAnsiTheme="minorHAnsi" w:cstheme="minorHAnsi"/>
          <w:spacing w:val="-2"/>
          <w:sz w:val="24"/>
          <w:szCs w:val="24"/>
        </w:rPr>
        <w:t>przyjmuje na siebie odpowiedzialność za naruszenie dóbr osobistych lub praw autorskich i pokrewnych osób trzecich, a w przypadku skierowania z tego tytułu roszczeń przeciwko Zamawiającemu, Wykonawca zobowiązuje się do całkowitego zaspokojenia roszczeń osób trzecich oraz do zwolnienia Zamawiającego z obowiązku świadczenia z</w:t>
      </w:r>
      <w:r w:rsidR="00293745" w:rsidRPr="00EC2DC2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EC2DC2">
        <w:rPr>
          <w:rFonts w:asciiTheme="minorHAnsi" w:hAnsiTheme="minorHAnsi" w:cstheme="minorHAnsi"/>
          <w:spacing w:val="-2"/>
          <w:sz w:val="24"/>
          <w:szCs w:val="24"/>
        </w:rPr>
        <w:t xml:space="preserve"> tego tytułu, a także zwrotu i wynagrodzenia Zamawiającemu poniesionych z tego tytułu kosztów i utraconych korzyści,</w:t>
      </w:r>
    </w:p>
    <w:p w14:paraId="763C9CCE" w14:textId="77777777" w:rsidR="008A151D" w:rsidRPr="00682C40" w:rsidRDefault="008A151D" w:rsidP="00682C40">
      <w:pPr>
        <w:numPr>
          <w:ilvl w:val="0"/>
          <w:numId w:val="2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do dnia przeniesienia autorskich praw majątkowych będzie wykonywał te prawa wyłącznie </w:t>
      </w:r>
      <w:r w:rsidRPr="00682C40">
        <w:rPr>
          <w:rFonts w:asciiTheme="minorHAnsi" w:hAnsiTheme="minorHAnsi" w:cstheme="minorHAnsi"/>
          <w:sz w:val="24"/>
          <w:szCs w:val="24"/>
        </w:rPr>
        <w:t>dla celów realizacji umowy.</w:t>
      </w:r>
    </w:p>
    <w:p w14:paraId="0E588ABE" w14:textId="02F547F4" w:rsidR="008A151D" w:rsidRPr="00682C40" w:rsidRDefault="006976BC" w:rsidP="00682C40">
      <w:pPr>
        <w:numPr>
          <w:ilvl w:val="0"/>
          <w:numId w:val="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asciiTheme="minorHAnsi" w:hAnsiTheme="minorHAnsi" w:cstheme="minorHAnsi"/>
          <w:sz w:val="24"/>
          <w:szCs w:val="24"/>
        </w:rPr>
        <w:t>Z</w:t>
      </w:r>
      <w:r w:rsidR="008A151D" w:rsidRPr="00682C40">
        <w:rPr>
          <w:rFonts w:asciiTheme="minorHAnsi" w:hAnsiTheme="minorHAnsi" w:cstheme="minorHAnsi"/>
          <w:sz w:val="24"/>
          <w:szCs w:val="24"/>
        </w:rPr>
        <w:t xml:space="preserve"> chwilą zaakceptowania przez Zamawiającego </w:t>
      </w:r>
      <w:r w:rsidRPr="00682C40">
        <w:rPr>
          <w:rFonts w:asciiTheme="minorHAnsi" w:hAnsiTheme="minorHAnsi" w:cstheme="minorHAnsi"/>
          <w:sz w:val="24"/>
          <w:szCs w:val="24"/>
        </w:rPr>
        <w:t xml:space="preserve">danej części </w:t>
      </w:r>
      <w:r w:rsidR="008A151D" w:rsidRPr="00682C40">
        <w:rPr>
          <w:rFonts w:asciiTheme="minorHAnsi" w:hAnsiTheme="minorHAnsi" w:cstheme="minorHAnsi"/>
          <w:sz w:val="24"/>
          <w:szCs w:val="24"/>
        </w:rPr>
        <w:t>zamówienia w ramach, której wytworzony został utwór w rozumieniu ustawy z dnia 4 lutego 1994 r. o prawie autorskim i prawach pokre</w:t>
      </w:r>
      <w:r w:rsidR="00433ECE" w:rsidRPr="00682C40">
        <w:rPr>
          <w:rFonts w:asciiTheme="minorHAnsi" w:hAnsiTheme="minorHAnsi" w:cstheme="minorHAnsi"/>
          <w:sz w:val="24"/>
          <w:szCs w:val="24"/>
        </w:rPr>
        <w:t>wnych (Dz. U. z 20</w:t>
      </w:r>
      <w:r w:rsidR="00231FA6" w:rsidRPr="00682C40">
        <w:rPr>
          <w:rFonts w:asciiTheme="minorHAnsi" w:hAnsiTheme="minorHAnsi" w:cstheme="minorHAnsi"/>
          <w:sz w:val="24"/>
          <w:szCs w:val="24"/>
        </w:rPr>
        <w:t>21</w:t>
      </w:r>
      <w:r w:rsidR="00433ECE" w:rsidRPr="00682C40">
        <w:rPr>
          <w:rFonts w:asciiTheme="minorHAnsi" w:hAnsiTheme="minorHAnsi" w:cstheme="minorHAnsi"/>
          <w:sz w:val="24"/>
          <w:szCs w:val="24"/>
        </w:rPr>
        <w:t xml:space="preserve"> r. poz. 1</w:t>
      </w:r>
      <w:r w:rsidR="00231FA6" w:rsidRPr="00682C40">
        <w:rPr>
          <w:rFonts w:asciiTheme="minorHAnsi" w:hAnsiTheme="minorHAnsi" w:cstheme="minorHAnsi"/>
          <w:sz w:val="24"/>
          <w:szCs w:val="24"/>
        </w:rPr>
        <w:t>062</w:t>
      </w:r>
      <w:r w:rsidR="008A151D" w:rsidRPr="00682C40">
        <w:rPr>
          <w:rFonts w:asciiTheme="minorHAnsi" w:hAnsiTheme="minorHAnsi" w:cstheme="minorHAnsi"/>
          <w:sz w:val="24"/>
          <w:szCs w:val="24"/>
        </w:rPr>
        <w:t>.), Wykonawca przeniesie na Zamawiającego autorskie prawa majątkowe</w:t>
      </w:r>
      <w:r w:rsidR="000E7AFF" w:rsidRPr="00682C40">
        <w:rPr>
          <w:rFonts w:asciiTheme="minorHAnsi" w:hAnsiTheme="minorHAnsi" w:cstheme="minorHAnsi"/>
          <w:sz w:val="24"/>
          <w:szCs w:val="24"/>
        </w:rPr>
        <w:t xml:space="preserve"> </w:t>
      </w:r>
      <w:r w:rsidR="008A151D" w:rsidRPr="00682C40">
        <w:rPr>
          <w:rFonts w:asciiTheme="minorHAnsi" w:hAnsiTheme="minorHAnsi" w:cstheme="minorHAnsi"/>
          <w:sz w:val="24"/>
          <w:szCs w:val="24"/>
        </w:rPr>
        <w:t>i prawa pokrewne do nieograniczonego w czasie korzystania i rozporządzania utworem w kraju</w:t>
      </w:r>
      <w:r w:rsidR="000E7AFF" w:rsidRPr="00682C40">
        <w:rPr>
          <w:rFonts w:asciiTheme="minorHAnsi" w:hAnsiTheme="minorHAnsi" w:cstheme="minorHAnsi"/>
          <w:sz w:val="24"/>
          <w:szCs w:val="24"/>
        </w:rPr>
        <w:t xml:space="preserve"> </w:t>
      </w:r>
      <w:r w:rsidR="008A151D" w:rsidRPr="00682C40">
        <w:rPr>
          <w:rFonts w:asciiTheme="minorHAnsi" w:hAnsiTheme="minorHAnsi" w:cstheme="minorHAnsi"/>
          <w:sz w:val="24"/>
          <w:szCs w:val="24"/>
        </w:rPr>
        <w:t>i zagranicą, oraz zezw</w:t>
      </w:r>
      <w:r w:rsidR="00EC2DC2" w:rsidRPr="00682C40">
        <w:rPr>
          <w:rFonts w:asciiTheme="minorHAnsi" w:hAnsiTheme="minorHAnsi" w:cstheme="minorHAnsi"/>
          <w:sz w:val="24"/>
          <w:szCs w:val="24"/>
        </w:rPr>
        <w:t>oli</w:t>
      </w:r>
      <w:r w:rsidR="008A151D" w:rsidRPr="00682C40">
        <w:rPr>
          <w:rFonts w:asciiTheme="minorHAnsi" w:hAnsiTheme="minorHAnsi" w:cstheme="minorHAnsi"/>
          <w:sz w:val="24"/>
          <w:szCs w:val="24"/>
        </w:rPr>
        <w:t xml:space="preserve"> na wykonywanie przez Zamawiającego autorskiego prawa zależnego, z</w:t>
      </w:r>
      <w:r w:rsidR="00AB51F4" w:rsidRPr="00682C40">
        <w:rPr>
          <w:rFonts w:asciiTheme="minorHAnsi" w:hAnsiTheme="minorHAnsi" w:cstheme="minorHAnsi"/>
          <w:sz w:val="24"/>
          <w:szCs w:val="24"/>
        </w:rPr>
        <w:t> </w:t>
      </w:r>
      <w:r w:rsidR="008A151D" w:rsidRPr="00682C40">
        <w:rPr>
          <w:rFonts w:asciiTheme="minorHAnsi" w:hAnsiTheme="minorHAnsi" w:cstheme="minorHAnsi"/>
          <w:sz w:val="24"/>
          <w:szCs w:val="24"/>
        </w:rPr>
        <w:t xml:space="preserve"> zastrzeżeniem </w:t>
      </w:r>
      <w:r w:rsidR="00EC2DC2" w:rsidRPr="00682C40">
        <w:rPr>
          <w:rFonts w:asciiTheme="minorHAnsi" w:hAnsiTheme="minorHAnsi" w:cstheme="minorHAnsi"/>
          <w:sz w:val="24"/>
          <w:szCs w:val="24"/>
        </w:rPr>
        <w:br/>
      </w:r>
      <w:r w:rsidR="000E7AFF" w:rsidRPr="00682C40">
        <w:rPr>
          <w:rFonts w:asciiTheme="minorHAnsi" w:hAnsiTheme="minorHAnsi" w:cstheme="minorHAnsi"/>
          <w:sz w:val="24"/>
          <w:szCs w:val="24"/>
        </w:rPr>
        <w:t>§</w:t>
      </w:r>
      <w:r w:rsidR="00EC2DC2" w:rsidRPr="00682C40">
        <w:rPr>
          <w:rFonts w:asciiTheme="minorHAnsi" w:hAnsiTheme="minorHAnsi" w:cstheme="minorHAnsi"/>
          <w:sz w:val="24"/>
          <w:szCs w:val="24"/>
        </w:rPr>
        <w:t xml:space="preserve"> </w:t>
      </w:r>
      <w:r w:rsidR="00682C40" w:rsidRPr="00682C40">
        <w:rPr>
          <w:rFonts w:asciiTheme="minorHAnsi" w:hAnsiTheme="minorHAnsi" w:cstheme="minorHAnsi"/>
          <w:sz w:val="24"/>
          <w:szCs w:val="24"/>
        </w:rPr>
        <w:t>7</w:t>
      </w:r>
      <w:r w:rsidR="008A151D" w:rsidRPr="00682C40">
        <w:rPr>
          <w:rFonts w:asciiTheme="minorHAnsi" w:hAnsiTheme="minorHAnsi" w:cstheme="minorHAnsi"/>
          <w:sz w:val="24"/>
          <w:szCs w:val="24"/>
        </w:rPr>
        <w:t xml:space="preserve"> ust. 4. </w:t>
      </w:r>
    </w:p>
    <w:p w14:paraId="75CF50E5" w14:textId="6F7AA242" w:rsidR="008A151D" w:rsidRPr="00EC2DC2" w:rsidRDefault="00BE795F" w:rsidP="00682C40">
      <w:pPr>
        <w:numPr>
          <w:ilvl w:val="0"/>
          <w:numId w:val="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asciiTheme="minorHAnsi" w:hAnsiTheme="minorHAnsi" w:cstheme="minorHAnsi"/>
          <w:sz w:val="24"/>
          <w:szCs w:val="24"/>
        </w:rPr>
        <w:t>Z</w:t>
      </w:r>
      <w:r w:rsidR="00343824" w:rsidRPr="00682C40">
        <w:rPr>
          <w:rFonts w:asciiTheme="minorHAnsi" w:hAnsiTheme="minorHAnsi" w:cstheme="minorHAnsi"/>
          <w:sz w:val="24"/>
          <w:szCs w:val="24"/>
        </w:rPr>
        <w:t xml:space="preserve">godnie z </w:t>
      </w:r>
      <w:r w:rsidRPr="00682C40">
        <w:rPr>
          <w:rFonts w:asciiTheme="minorHAnsi" w:hAnsiTheme="minorHAnsi" w:cstheme="minorHAnsi"/>
          <w:sz w:val="24"/>
          <w:szCs w:val="24"/>
        </w:rPr>
        <w:t>ust. 2</w:t>
      </w:r>
      <w:r w:rsidR="00343824" w:rsidRPr="00682C40">
        <w:rPr>
          <w:rFonts w:asciiTheme="minorHAnsi" w:hAnsiTheme="minorHAnsi" w:cstheme="minorHAnsi"/>
          <w:sz w:val="24"/>
          <w:szCs w:val="24"/>
        </w:rPr>
        <w:t xml:space="preserve">, Wykonawca przenosi na Zamawiającego na zasadach wyłączności </w:t>
      </w:r>
      <w:r w:rsidR="00EC2DC2" w:rsidRPr="00682C40">
        <w:rPr>
          <w:rFonts w:asciiTheme="minorHAnsi" w:hAnsiTheme="minorHAnsi" w:cstheme="minorHAnsi"/>
          <w:sz w:val="24"/>
          <w:szCs w:val="24"/>
        </w:rPr>
        <w:t>autorskie prawa majątkowe</w:t>
      </w:r>
      <w:r w:rsidR="00343824" w:rsidRPr="00EC2DC2">
        <w:rPr>
          <w:rFonts w:asciiTheme="minorHAnsi" w:hAnsiTheme="minorHAnsi" w:cstheme="minorHAnsi"/>
          <w:sz w:val="24"/>
          <w:szCs w:val="24"/>
        </w:rPr>
        <w:t xml:space="preserve"> do utworów na następujących polach eksploatacji:</w:t>
      </w:r>
    </w:p>
    <w:p w14:paraId="2D5F5209" w14:textId="77777777" w:rsidR="008A151D" w:rsidRPr="00EC2DC2" w:rsidRDefault="008A151D" w:rsidP="00682C40">
      <w:pPr>
        <w:numPr>
          <w:ilvl w:val="0"/>
          <w:numId w:val="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zakresie utrwalania i zwielokrotniania - wytwarzanie egzemplarzy utworów jakąkolwiek techniką w tym drukarską, reprograficzną, zapisu magnetycznego, optycznego, techniką analogową lub cyfrową; w dowolnym systemie lub formacie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3CDAEC07" w14:textId="77777777" w:rsidR="008A151D" w:rsidRPr="00EC2DC2" w:rsidRDefault="008A151D" w:rsidP="00682C40">
      <w:pPr>
        <w:numPr>
          <w:ilvl w:val="0"/>
          <w:numId w:val="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zakresie obrotu oryginałem lub wytworzonymi</w:t>
      </w:r>
      <w:r w:rsidRPr="00EC2DC2" w:rsidDel="008E7BCE">
        <w:rPr>
          <w:rFonts w:asciiTheme="minorHAnsi" w:hAnsiTheme="minorHAnsi" w:cstheme="minorHAnsi"/>
          <w:sz w:val="24"/>
          <w:szCs w:val="24"/>
        </w:rPr>
        <w:t xml:space="preserve"> </w:t>
      </w:r>
      <w:r w:rsidRPr="00EC2DC2">
        <w:rPr>
          <w:rFonts w:asciiTheme="minorHAnsi" w:hAnsiTheme="minorHAnsi" w:cstheme="minorHAnsi"/>
          <w:sz w:val="24"/>
          <w:szCs w:val="24"/>
        </w:rPr>
        <w:t xml:space="preserve">egzemplarzami utworów - wprowadzenie do obrotu, najem, użyczenie, </w:t>
      </w:r>
      <w:r w:rsidRPr="00EC2DC2">
        <w:rPr>
          <w:rFonts w:asciiTheme="minorHAnsi" w:hAnsiTheme="minorHAnsi" w:cstheme="minorHAnsi"/>
          <w:color w:val="000000"/>
          <w:sz w:val="24"/>
          <w:szCs w:val="24"/>
        </w:rPr>
        <w:t>udostępnianie;</w:t>
      </w:r>
    </w:p>
    <w:p w14:paraId="359D8A55" w14:textId="77777777" w:rsidR="008A151D" w:rsidRPr="00EC2DC2" w:rsidRDefault="008A151D" w:rsidP="00682C40">
      <w:pPr>
        <w:numPr>
          <w:ilvl w:val="0"/>
          <w:numId w:val="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 zakresie rozpowszechniania w inny sposób, niż określony w pkt 1: </w:t>
      </w:r>
    </w:p>
    <w:p w14:paraId="77D0A4C9" w14:textId="77777777" w:rsidR="008A151D" w:rsidRPr="00EC2DC2" w:rsidRDefault="008A151D" w:rsidP="00682C40">
      <w:pPr>
        <w:numPr>
          <w:ilvl w:val="3"/>
          <w:numId w:val="6"/>
        </w:numPr>
        <w:suppressAutoHyphens w:val="0"/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wszelkie nadawanie i reemitowanie, w tym za pomocą wizji lub fonii przewodowej lub bezprzewodowej, przez stacje naziemne, za pośrednictwem satelity, w sieciach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>kablowych, telekomunikacyjnych lub multimedialnych lub innych systemach przekazów,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1A4E9EEB" w14:textId="4CF2FF88" w:rsidR="008A151D" w:rsidRPr="00EC2DC2" w:rsidRDefault="008A151D" w:rsidP="00682C40">
      <w:pPr>
        <w:numPr>
          <w:ilvl w:val="3"/>
          <w:numId w:val="6"/>
        </w:numPr>
        <w:suppressAutoHyphens w:val="0"/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wszelkie publiczne udostępnianie wytworzonych utworów (w tym w ramach utworu audiowizualnego) w taki sposób, aby każdy mógł mieć do niego dostęp w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miejscu i czasie przez siebie wybranym, w tym poprzez stacje naziemne, za pośrednictwem satelity, sieci kablowe, telekomunikacyjne lub multimedialne, bazy danych, serwery lub inne urządzenia i systemy, w tym także osób trzecich, w obiegu otwartym lub zamkniętym, w</w:t>
      </w:r>
      <w:r w:rsidR="00293745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jakiejkolwiek technice, systemie lub formacie, z lub bez możliwości zapisu, w tym też w serwisach wymienionych </w:t>
      </w:r>
      <w:r w:rsidR="00086FF4">
        <w:rPr>
          <w:rFonts w:asciiTheme="minorHAnsi" w:hAnsiTheme="minorHAnsi" w:cstheme="minorHAnsi"/>
          <w:sz w:val="24"/>
          <w:szCs w:val="24"/>
        </w:rPr>
        <w:br/>
      </w:r>
      <w:r w:rsidRPr="00EC2DC2">
        <w:rPr>
          <w:rFonts w:asciiTheme="minorHAnsi" w:hAnsiTheme="minorHAnsi" w:cstheme="minorHAnsi"/>
          <w:sz w:val="24"/>
          <w:szCs w:val="24"/>
        </w:rPr>
        <w:t>w lit. a);</w:t>
      </w:r>
    </w:p>
    <w:p w14:paraId="5533666D" w14:textId="00A7EF5D" w:rsidR="008A151D" w:rsidRPr="00EC2DC2" w:rsidRDefault="008A151D" w:rsidP="00682C40">
      <w:pPr>
        <w:numPr>
          <w:ilvl w:val="3"/>
          <w:numId w:val="6"/>
        </w:numPr>
        <w:suppressAutoHyphens w:val="0"/>
        <w:spacing w:after="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wszelkie publiczne odtwarzanie, wyświetlanie, wykonanie</w:t>
      </w:r>
      <w:r w:rsidR="00343824" w:rsidRPr="00EC2DC2">
        <w:rPr>
          <w:rFonts w:asciiTheme="minorHAnsi" w:hAnsiTheme="minorHAnsi" w:cstheme="minorHAnsi"/>
          <w:sz w:val="24"/>
          <w:szCs w:val="24"/>
        </w:rPr>
        <w:t>, wystawienie</w:t>
      </w:r>
      <w:r w:rsidRPr="00EC2DC2">
        <w:rPr>
          <w:rFonts w:asciiTheme="minorHAnsi" w:hAnsiTheme="minorHAnsi" w:cstheme="minorHAnsi"/>
          <w:sz w:val="24"/>
          <w:szCs w:val="24"/>
        </w:rPr>
        <w:t>.</w:t>
      </w:r>
    </w:p>
    <w:p w14:paraId="2FED4142" w14:textId="77777777" w:rsidR="008A151D" w:rsidRPr="00EC2DC2" w:rsidRDefault="008A151D" w:rsidP="00682C40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modyfikowanie, dokonywanie zmian, przeróbek, dostosowywanie do potrzeb Zmawiającego, łączenie, wykorzystywanie oryginałów lub modyfikacji do dowolnych celów Zamawiającego, dokonywanie opracowań;</w:t>
      </w:r>
    </w:p>
    <w:p w14:paraId="3BED5CC4" w14:textId="77777777" w:rsidR="008A151D" w:rsidRPr="00EC2DC2" w:rsidRDefault="008A151D" w:rsidP="00682C40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 xml:space="preserve">tłumaczenie na języki obce.  </w:t>
      </w:r>
    </w:p>
    <w:p w14:paraId="1C0C923D" w14:textId="3C2B869B" w:rsidR="008A151D" w:rsidRPr="00EC2DC2" w:rsidRDefault="008A151D" w:rsidP="00682C40">
      <w:pPr>
        <w:numPr>
          <w:ilvl w:val="0"/>
          <w:numId w:val="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Zamawiający może wykonywać prawa, o których mowa w </w:t>
      </w:r>
      <w:r w:rsidR="002B0DEC" w:rsidRPr="00EC2DC2">
        <w:rPr>
          <w:rFonts w:asciiTheme="minorHAnsi" w:hAnsiTheme="minorHAnsi" w:cstheme="minorHAnsi"/>
          <w:sz w:val="24"/>
          <w:szCs w:val="24"/>
        </w:rPr>
        <w:t>ust</w:t>
      </w:r>
      <w:r w:rsidRPr="00EC2DC2">
        <w:rPr>
          <w:rFonts w:asciiTheme="minorHAnsi" w:hAnsiTheme="minorHAnsi" w:cstheme="minorHAnsi"/>
          <w:sz w:val="24"/>
          <w:szCs w:val="24"/>
        </w:rPr>
        <w:t>. 3 przez podmioty trzecie.</w:t>
      </w:r>
    </w:p>
    <w:p w14:paraId="2952E921" w14:textId="77777777" w:rsidR="008A151D" w:rsidRPr="00EC2DC2" w:rsidRDefault="008A151D" w:rsidP="00682C40">
      <w:pPr>
        <w:numPr>
          <w:ilvl w:val="0"/>
          <w:numId w:val="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 utwory.</w:t>
      </w:r>
    </w:p>
    <w:p w14:paraId="50102FC0" w14:textId="77777777" w:rsidR="00EC2DC2" w:rsidRDefault="00EC2DC2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F83650" w14:textId="7312549F" w:rsidR="00543828" w:rsidRPr="00EC2DC2" w:rsidRDefault="008A151D" w:rsidP="00EC2DC2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b w:val="0"/>
          <w:szCs w:val="24"/>
        </w:rPr>
      </w:pPr>
      <w:r w:rsidRPr="00EC2DC2">
        <w:rPr>
          <w:rFonts w:asciiTheme="minorHAnsi" w:hAnsiTheme="minorHAnsi" w:cstheme="minorHAnsi"/>
          <w:szCs w:val="24"/>
        </w:rPr>
        <w:t xml:space="preserve">§ </w:t>
      </w:r>
      <w:r w:rsidR="00510B8F">
        <w:rPr>
          <w:rFonts w:asciiTheme="minorHAnsi" w:hAnsiTheme="minorHAnsi" w:cstheme="minorHAnsi"/>
          <w:szCs w:val="24"/>
        </w:rPr>
        <w:t>5</w:t>
      </w:r>
    </w:p>
    <w:p w14:paraId="4155E0D0" w14:textId="77777777" w:rsidR="008A151D" w:rsidRPr="00EC2DC2" w:rsidRDefault="008A151D" w:rsidP="00EC2DC2">
      <w:pPr>
        <w:pStyle w:val="Tekstpodstawowy3"/>
        <w:tabs>
          <w:tab w:val="left" w:pos="360"/>
        </w:tabs>
        <w:spacing w:after="0" w:line="276" w:lineRule="auto"/>
        <w:jc w:val="center"/>
        <w:rPr>
          <w:rFonts w:asciiTheme="minorHAnsi" w:hAnsiTheme="minorHAnsi" w:cstheme="minorHAnsi"/>
          <w:szCs w:val="24"/>
        </w:rPr>
      </w:pPr>
      <w:r w:rsidRPr="00EC2DC2">
        <w:rPr>
          <w:rFonts w:asciiTheme="minorHAnsi" w:hAnsiTheme="minorHAnsi" w:cstheme="minorHAnsi"/>
          <w:szCs w:val="24"/>
        </w:rPr>
        <w:t>Wynagrodzenie Wykonawcy</w:t>
      </w:r>
    </w:p>
    <w:p w14:paraId="169E609C" w14:textId="46601566" w:rsidR="008A151D" w:rsidRPr="00510B8F" w:rsidRDefault="00B25AA5" w:rsidP="00682C40">
      <w:pPr>
        <w:numPr>
          <w:ilvl w:val="0"/>
          <w:numId w:val="3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510B8F">
        <w:rPr>
          <w:rFonts w:asciiTheme="minorHAnsi" w:hAnsiTheme="minorHAnsi" w:cstheme="minorHAnsi"/>
          <w:sz w:val="24"/>
          <w:szCs w:val="24"/>
        </w:rPr>
        <w:t>Zamawiający zapłaci Wykonawcy za wykonanie przedmiotu umowy</w:t>
      </w:r>
      <w:r w:rsidR="006805DA" w:rsidRPr="00510B8F">
        <w:rPr>
          <w:rFonts w:asciiTheme="minorHAnsi" w:hAnsiTheme="minorHAnsi" w:cstheme="minorHAnsi"/>
          <w:sz w:val="24"/>
          <w:szCs w:val="24"/>
        </w:rPr>
        <w:t xml:space="preserve"> </w:t>
      </w:r>
      <w:r w:rsidRPr="00510B8F">
        <w:rPr>
          <w:rFonts w:asciiTheme="minorHAnsi" w:hAnsiTheme="minorHAnsi" w:cstheme="minorHAnsi"/>
          <w:sz w:val="24"/>
          <w:szCs w:val="24"/>
        </w:rPr>
        <w:br/>
        <w:t>o którym mowa w §</w:t>
      </w:r>
      <w:r w:rsidR="00057A4F" w:rsidRPr="00510B8F">
        <w:rPr>
          <w:rFonts w:asciiTheme="minorHAnsi" w:hAnsiTheme="minorHAnsi" w:cstheme="minorHAnsi"/>
          <w:sz w:val="24"/>
          <w:szCs w:val="24"/>
        </w:rPr>
        <w:t xml:space="preserve"> </w:t>
      </w:r>
      <w:r w:rsidRPr="00510B8F">
        <w:rPr>
          <w:rFonts w:asciiTheme="minorHAnsi" w:hAnsiTheme="minorHAnsi" w:cstheme="minorHAnsi"/>
          <w:sz w:val="24"/>
          <w:szCs w:val="24"/>
        </w:rPr>
        <w:t>1, wynagrodzenie w wysokości  ……… zł (słownie: ………………………………….. złotych) brutto</w:t>
      </w:r>
      <w:r w:rsidR="00BD72B7" w:rsidRPr="00510B8F">
        <w:rPr>
          <w:rFonts w:asciiTheme="minorHAnsi" w:hAnsiTheme="minorHAnsi" w:cstheme="minorHAnsi"/>
          <w:sz w:val="24"/>
          <w:szCs w:val="24"/>
        </w:rPr>
        <w:t xml:space="preserve">, w tym wynagrodzenie z tytułu przeniesienia autorskich praw majątkowych, o których mowa </w:t>
      </w:r>
      <w:r w:rsidR="000E7AFF" w:rsidRPr="00510B8F">
        <w:rPr>
          <w:rFonts w:asciiTheme="minorHAnsi" w:hAnsiTheme="minorHAnsi" w:cstheme="minorHAnsi"/>
          <w:sz w:val="24"/>
          <w:szCs w:val="24"/>
        </w:rPr>
        <w:t>w</w:t>
      </w:r>
      <w:r w:rsidR="002C6BB7" w:rsidRPr="00510B8F">
        <w:rPr>
          <w:rFonts w:asciiTheme="minorHAnsi" w:hAnsiTheme="minorHAnsi" w:cstheme="minorHAnsi"/>
          <w:sz w:val="24"/>
          <w:szCs w:val="24"/>
        </w:rPr>
        <w:t> </w:t>
      </w:r>
      <w:r w:rsidR="000E7AFF" w:rsidRPr="00510B8F">
        <w:rPr>
          <w:rFonts w:asciiTheme="minorHAnsi" w:hAnsiTheme="minorHAnsi" w:cstheme="minorHAnsi"/>
          <w:sz w:val="24"/>
          <w:szCs w:val="24"/>
        </w:rPr>
        <w:t xml:space="preserve"> §</w:t>
      </w:r>
      <w:r w:rsidR="002C6BB7" w:rsidRPr="00510B8F">
        <w:rPr>
          <w:rFonts w:asciiTheme="minorHAnsi" w:hAnsiTheme="minorHAnsi" w:cstheme="minorHAnsi"/>
          <w:sz w:val="24"/>
          <w:szCs w:val="24"/>
        </w:rPr>
        <w:t> </w:t>
      </w:r>
      <w:r w:rsidR="002F57F9">
        <w:rPr>
          <w:rFonts w:asciiTheme="minorHAnsi" w:hAnsiTheme="minorHAnsi" w:cstheme="minorHAnsi"/>
          <w:sz w:val="24"/>
          <w:szCs w:val="24"/>
        </w:rPr>
        <w:t>4</w:t>
      </w:r>
      <w:r w:rsidR="008A151D" w:rsidRPr="00510B8F">
        <w:rPr>
          <w:rFonts w:asciiTheme="minorHAnsi" w:hAnsiTheme="minorHAnsi" w:cstheme="minorHAnsi"/>
          <w:sz w:val="24"/>
          <w:szCs w:val="24"/>
        </w:rPr>
        <w:t>.</w:t>
      </w:r>
    </w:p>
    <w:p w14:paraId="54ECFA5E" w14:textId="06390C6B" w:rsidR="008A151D" w:rsidRPr="00510B8F" w:rsidRDefault="008A151D" w:rsidP="00682C40">
      <w:pPr>
        <w:widowControl w:val="0"/>
        <w:numPr>
          <w:ilvl w:val="0"/>
          <w:numId w:val="3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510B8F">
        <w:rPr>
          <w:rFonts w:asciiTheme="minorHAnsi" w:hAnsiTheme="minorHAnsi" w:cstheme="minorHAnsi"/>
          <w:sz w:val="24"/>
          <w:szCs w:val="24"/>
        </w:rPr>
        <w:t>Wynagrodzenie należne Wykonawcy będzie ustalane odpowiednio do zakresu wykonanych i odebranych przez Zamawiającego prac, na podstawie cen jednostkowych określonych w</w:t>
      </w:r>
      <w:r w:rsidR="002C6BB7" w:rsidRPr="00510B8F">
        <w:rPr>
          <w:rFonts w:asciiTheme="minorHAnsi" w:hAnsiTheme="minorHAnsi" w:cstheme="minorHAnsi"/>
          <w:sz w:val="24"/>
          <w:szCs w:val="24"/>
        </w:rPr>
        <w:t> </w:t>
      </w:r>
      <w:r w:rsidRPr="00510B8F">
        <w:rPr>
          <w:rFonts w:asciiTheme="minorHAnsi" w:hAnsiTheme="minorHAnsi" w:cstheme="minorHAnsi"/>
          <w:sz w:val="24"/>
          <w:szCs w:val="24"/>
        </w:rPr>
        <w:t xml:space="preserve"> Ofercie.</w:t>
      </w:r>
    </w:p>
    <w:p w14:paraId="6FCCFF23" w14:textId="728D4193" w:rsidR="008A151D" w:rsidRPr="00510B8F" w:rsidRDefault="002B0DEC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Wynagrodzenie zostanie wypłacone na podstawie faktur</w:t>
      </w:r>
      <w:r w:rsidR="00510B8F">
        <w:rPr>
          <w:rFonts w:asciiTheme="minorHAnsi" w:hAnsiTheme="minorHAnsi" w:cstheme="minorHAnsi"/>
        </w:rPr>
        <w:t>y</w:t>
      </w:r>
      <w:r w:rsidR="008A151D" w:rsidRPr="00EC2DC2">
        <w:rPr>
          <w:rFonts w:asciiTheme="minorHAnsi" w:hAnsiTheme="minorHAnsi" w:cstheme="minorHAnsi"/>
        </w:rPr>
        <w:t xml:space="preserve">, w terminie 14 dni od przekazania Zamawiającemu prawidłowo wystawionej faktury </w:t>
      </w:r>
      <w:r w:rsidR="008A151D" w:rsidRPr="00EC2DC2">
        <w:rPr>
          <w:rFonts w:asciiTheme="minorHAnsi" w:hAnsiTheme="minorHAnsi" w:cstheme="minorHAnsi"/>
          <w:bCs/>
        </w:rPr>
        <w:t>(</w:t>
      </w:r>
      <w:r w:rsidR="008A151D" w:rsidRPr="00EC2DC2">
        <w:rPr>
          <w:rFonts w:asciiTheme="minorHAnsi" w:hAnsiTheme="minorHAnsi" w:cstheme="minorHAnsi"/>
          <w:i/>
        </w:rPr>
        <w:t>pod pojęciem „prawidłowo” Zamawiający rozumie zawarcie wszystkich elementów faktury wymaganych przez obowiązujące przepisy prawa w tym zakresie</w:t>
      </w:r>
      <w:r w:rsidR="008A151D" w:rsidRPr="00EC2DC2">
        <w:rPr>
          <w:rFonts w:asciiTheme="minorHAnsi" w:hAnsiTheme="minorHAnsi" w:cstheme="minorHAnsi"/>
        </w:rPr>
        <w:t>)</w:t>
      </w:r>
      <w:r w:rsidR="008A151D" w:rsidRPr="00EC2DC2">
        <w:rPr>
          <w:rFonts w:asciiTheme="minorHAnsi" w:hAnsiTheme="minorHAnsi" w:cstheme="minorHAnsi"/>
          <w:spacing w:val="-4"/>
        </w:rPr>
        <w:t>.</w:t>
      </w:r>
    </w:p>
    <w:p w14:paraId="709448A8" w14:textId="7D36ECD1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  <w:lang w:eastAsia="pl-PL"/>
        </w:rPr>
      </w:pPr>
      <w:r w:rsidRPr="00510B8F">
        <w:rPr>
          <w:rFonts w:asciiTheme="minorHAnsi" w:hAnsiTheme="minorHAnsi" w:cstheme="minorHAnsi"/>
        </w:rPr>
        <w:t>Podstawą</w:t>
      </w:r>
      <w:r w:rsidRPr="00510B8F">
        <w:rPr>
          <w:rFonts w:ascii="Calibri" w:hAnsi="Calibri"/>
        </w:rPr>
        <w:t xml:space="preserve"> wystawienia faktury będzie podpisan</w:t>
      </w:r>
      <w:r>
        <w:rPr>
          <w:rFonts w:ascii="Calibri" w:hAnsi="Calibri"/>
        </w:rPr>
        <w:t>y</w:t>
      </w:r>
      <w:r w:rsidRPr="00510B8F">
        <w:rPr>
          <w:rFonts w:ascii="Calibri" w:hAnsi="Calibri"/>
        </w:rPr>
        <w:t xml:space="preserve"> przez Zamawiającego protok</w:t>
      </w:r>
      <w:r>
        <w:rPr>
          <w:rFonts w:ascii="Calibri" w:hAnsi="Calibri"/>
        </w:rPr>
        <w:t>ół</w:t>
      </w:r>
      <w:r w:rsidRPr="00510B8F">
        <w:rPr>
          <w:rFonts w:ascii="Calibri" w:hAnsi="Calibri"/>
        </w:rPr>
        <w:t xml:space="preserve">  odbioru, o którym mowa w </w:t>
      </w:r>
      <w:r>
        <w:rPr>
          <w:rFonts w:ascii="Calibri" w:hAnsi="Calibri" w:cs="Calibri"/>
        </w:rPr>
        <w:t>§</w:t>
      </w:r>
      <w:r>
        <w:rPr>
          <w:rFonts w:ascii="Calibri" w:hAnsi="Calibri"/>
        </w:rPr>
        <w:t xml:space="preserve"> 2 </w:t>
      </w:r>
      <w:r w:rsidRPr="00510B8F">
        <w:rPr>
          <w:rFonts w:ascii="Calibri" w:hAnsi="Calibri"/>
        </w:rPr>
        <w:t xml:space="preserve">ust. 2. </w:t>
      </w:r>
    </w:p>
    <w:p w14:paraId="03B4474D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Faktury w wersji papierowej będą dostarczane na adres Zamawiającego.</w:t>
      </w:r>
    </w:p>
    <w:p w14:paraId="36200899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lastRenderedPageBreak/>
        <w:t xml:space="preserve">Faktura wystawiona w wersji papierowej, która została </w:t>
      </w:r>
      <w:proofErr w:type="spellStart"/>
      <w:r w:rsidRPr="00510B8F">
        <w:rPr>
          <w:rFonts w:ascii="Calibri" w:hAnsi="Calibri"/>
        </w:rPr>
        <w:t>zdigitalizowana</w:t>
      </w:r>
      <w:proofErr w:type="spellEnd"/>
      <w:r w:rsidRPr="00510B8F">
        <w:rPr>
          <w:rFonts w:ascii="Calibri" w:hAnsi="Calibri"/>
        </w:rPr>
        <w:t xml:space="preserve"> do wersji cyfrowej (w formie pliku PDF lub w formie innego pliku graficznego) będzie dostarczona w wersji papierowej na adres Zamawiającego. </w:t>
      </w:r>
    </w:p>
    <w:p w14:paraId="05F6B532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Zamawiający wyraża zgodę na wystawianie i przesłanie faktur w formie elektronicznej.</w:t>
      </w:r>
    </w:p>
    <w:p w14:paraId="6491E9F2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 xml:space="preserve">W przypadku wystawienia faktury w formie elektronicznej, faktura w formacie pliku PDF zostanie przesłana za pośrednictwem poczty elektronicznej z adresu Wykonawcy: </w:t>
      </w:r>
      <w:r w:rsidRPr="00510B8F">
        <w:rPr>
          <w:rFonts w:ascii="Calibri" w:hAnsi="Calibri"/>
        </w:rPr>
        <w:br/>
        <w:t>e-mail: ……………… na adres Zamawiającego: e-mail: …………………. Zamawiający będzie przyjmował wyłącznie faktury przesłane pomiędzy wskazanymi adresami e-mail.</w:t>
      </w:r>
    </w:p>
    <w:p w14:paraId="4CC8DE40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51032852" w14:textId="43C8A889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2F57F9">
        <w:rPr>
          <w:rFonts w:ascii="Calibri" w:hAnsi="Calibri"/>
        </w:rPr>
        <w:t>8</w:t>
      </w:r>
      <w:r w:rsidRPr="00510B8F">
        <w:rPr>
          <w:rFonts w:ascii="Calibri" w:hAnsi="Calibri"/>
        </w:rPr>
        <w:t>.</w:t>
      </w:r>
    </w:p>
    <w:p w14:paraId="012EC149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79B9CBC8" w14:textId="1A6679F0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Faktur</w:t>
      </w:r>
      <w:r w:rsidR="002F57F9">
        <w:rPr>
          <w:rFonts w:ascii="Calibri" w:hAnsi="Calibri"/>
        </w:rPr>
        <w:t>a będzie wystawio</w:t>
      </w:r>
      <w:r w:rsidRPr="00510B8F">
        <w:rPr>
          <w:rFonts w:ascii="Calibri" w:hAnsi="Calibri"/>
        </w:rPr>
        <w:t>ne na:</w:t>
      </w:r>
    </w:p>
    <w:p w14:paraId="67CBB5AF" w14:textId="77777777" w:rsidR="00510B8F" w:rsidRPr="00510B8F" w:rsidRDefault="00510B8F" w:rsidP="00510B8F">
      <w:pPr>
        <w:spacing w:after="0"/>
        <w:ind w:left="426"/>
        <w:rPr>
          <w:sz w:val="24"/>
          <w:szCs w:val="24"/>
        </w:rPr>
      </w:pPr>
      <w:r w:rsidRPr="00510B8F">
        <w:rPr>
          <w:sz w:val="24"/>
          <w:szCs w:val="24"/>
        </w:rPr>
        <w:t>Polska Agencja Rozwoju Przedsiębiorczości</w:t>
      </w:r>
    </w:p>
    <w:p w14:paraId="0D05F3E3" w14:textId="77777777" w:rsidR="00510B8F" w:rsidRPr="00510B8F" w:rsidRDefault="00510B8F" w:rsidP="00510B8F">
      <w:pPr>
        <w:spacing w:after="0"/>
        <w:ind w:left="426"/>
        <w:rPr>
          <w:sz w:val="24"/>
          <w:szCs w:val="24"/>
        </w:rPr>
      </w:pPr>
      <w:r w:rsidRPr="00510B8F">
        <w:rPr>
          <w:sz w:val="24"/>
          <w:szCs w:val="24"/>
        </w:rPr>
        <w:t xml:space="preserve">ul. Pańska 81/83 </w:t>
      </w:r>
    </w:p>
    <w:p w14:paraId="386A01DD" w14:textId="77777777" w:rsidR="00510B8F" w:rsidRPr="00510B8F" w:rsidRDefault="00510B8F" w:rsidP="00510B8F">
      <w:pPr>
        <w:spacing w:after="0"/>
        <w:ind w:left="426"/>
        <w:rPr>
          <w:sz w:val="24"/>
          <w:szCs w:val="24"/>
        </w:rPr>
      </w:pPr>
      <w:r w:rsidRPr="00510B8F">
        <w:rPr>
          <w:sz w:val="24"/>
          <w:szCs w:val="24"/>
        </w:rPr>
        <w:t xml:space="preserve">00-834 Warszawa </w:t>
      </w:r>
    </w:p>
    <w:p w14:paraId="55D6502E" w14:textId="77777777" w:rsidR="00510B8F" w:rsidRPr="00510B8F" w:rsidRDefault="00510B8F" w:rsidP="00510B8F">
      <w:pPr>
        <w:spacing w:after="0"/>
        <w:ind w:left="426"/>
        <w:rPr>
          <w:sz w:val="24"/>
          <w:szCs w:val="24"/>
        </w:rPr>
      </w:pPr>
      <w:r w:rsidRPr="00510B8F">
        <w:rPr>
          <w:sz w:val="24"/>
          <w:szCs w:val="24"/>
        </w:rPr>
        <w:t>NIP: 526-25-01-444</w:t>
      </w:r>
    </w:p>
    <w:p w14:paraId="19CEC6D6" w14:textId="15A9EE0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Na faktur</w:t>
      </w:r>
      <w:r w:rsidR="002F57F9">
        <w:rPr>
          <w:rFonts w:ascii="Calibri" w:hAnsi="Calibri"/>
        </w:rPr>
        <w:t xml:space="preserve">ze </w:t>
      </w:r>
      <w:r w:rsidRPr="00510B8F">
        <w:rPr>
          <w:rFonts w:ascii="Calibri" w:hAnsi="Calibri"/>
        </w:rPr>
        <w:t>zostanie wskazana wartość autorskich praw majątkowych do poszczególnych utworów nabytych przez Zamawiającego, o ile w ramach wynagrodzenie powstanie utwór.</w:t>
      </w:r>
    </w:p>
    <w:p w14:paraId="2CAEB637" w14:textId="77777777" w:rsidR="00510B8F" w:rsidRPr="00510B8F" w:rsidRDefault="00510B8F" w:rsidP="00682C40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/>
        </w:rPr>
      </w:pPr>
      <w:r w:rsidRPr="00510B8F">
        <w:rPr>
          <w:rFonts w:ascii="Calibri" w:hAnsi="Calibri"/>
        </w:rPr>
        <w:t>Za datę dokonania zapłaty uznaje się dzień obciążenia rachunku bankowego Zamawiającego.</w:t>
      </w:r>
    </w:p>
    <w:p w14:paraId="7100FB1C" w14:textId="77777777" w:rsidR="002F57F9" w:rsidRDefault="002F57F9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0A25A5" w14:textId="5D9B4D7C" w:rsidR="008A151D" w:rsidRPr="00EC2DC2" w:rsidRDefault="000E7AFF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F57F9">
        <w:rPr>
          <w:rFonts w:asciiTheme="minorHAnsi" w:hAnsiTheme="minorHAnsi" w:cstheme="minorHAnsi"/>
          <w:b/>
          <w:sz w:val="24"/>
          <w:szCs w:val="24"/>
        </w:rPr>
        <w:t>6</w:t>
      </w:r>
    </w:p>
    <w:p w14:paraId="185313EB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462FE434" w14:textId="77777777" w:rsidR="008A151D" w:rsidRPr="00EC2DC2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Strony ustalają odpowiedzialność za niewykonanie lub nienależyte wykonanie umowy w formie kar umownych.</w:t>
      </w:r>
    </w:p>
    <w:p w14:paraId="365283D2" w14:textId="5674B2A3" w:rsidR="008A151D" w:rsidRPr="00EC2DC2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zobowiązany jest do zapłaty na rzecz Zamawiającego kar umownych w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przypadkach i wysokościach:</w:t>
      </w:r>
    </w:p>
    <w:p w14:paraId="1697DC78" w14:textId="6EFC81A1" w:rsidR="008A151D" w:rsidRPr="002F57F9" w:rsidRDefault="008A151D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odstąpienia od umowy przez Zamawiającego z przyczyn, za które odpowiedzialność ponosi Wykonawca lub rozwiązania umowy (wypowiedzenia lub odstąpienia) przez Wykonawcę z przyczyn, za które odpowiedzialność ponosi Wykonawca – w wysokości 10% wartości wynagrodzenia b</w:t>
      </w:r>
      <w:r w:rsidR="000E7AFF" w:rsidRPr="00EC2DC2">
        <w:rPr>
          <w:rFonts w:asciiTheme="minorHAnsi" w:hAnsiTheme="minorHAnsi" w:cstheme="minorHAnsi"/>
          <w:sz w:val="24"/>
          <w:szCs w:val="24"/>
        </w:rPr>
        <w:t>rutto Wykonawcy określonego w §</w:t>
      </w:r>
      <w:r w:rsidR="002C6BB7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2F57F9">
        <w:rPr>
          <w:rFonts w:asciiTheme="minorHAnsi" w:hAnsiTheme="minorHAnsi" w:cstheme="minorHAnsi"/>
          <w:sz w:val="24"/>
          <w:szCs w:val="24"/>
        </w:rPr>
        <w:t>5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ust. 1, </w:t>
      </w:r>
      <w:r w:rsidR="00BD72B7">
        <w:rPr>
          <w:rFonts w:asciiTheme="minorHAnsi" w:hAnsiTheme="minorHAnsi" w:cstheme="minorHAnsi"/>
          <w:sz w:val="24"/>
          <w:szCs w:val="24"/>
        </w:rPr>
        <w:t xml:space="preserve">a </w:t>
      </w:r>
      <w:r w:rsidRPr="00EC2DC2">
        <w:rPr>
          <w:rFonts w:asciiTheme="minorHAnsi" w:hAnsiTheme="minorHAnsi" w:cstheme="minorHAnsi"/>
          <w:sz w:val="24"/>
          <w:szCs w:val="24"/>
        </w:rPr>
        <w:t xml:space="preserve">w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 xml:space="preserve">przypadku częściowego </w:t>
      </w:r>
      <w:r w:rsidRPr="002F57F9">
        <w:rPr>
          <w:rFonts w:asciiTheme="minorHAnsi" w:hAnsiTheme="minorHAnsi" w:cstheme="minorHAnsi"/>
          <w:sz w:val="24"/>
          <w:szCs w:val="24"/>
        </w:rPr>
        <w:t>odstąpienia od umowy w wysokości 1</w:t>
      </w:r>
      <w:r w:rsidR="002F57F9" w:rsidRPr="002F57F9">
        <w:rPr>
          <w:rFonts w:asciiTheme="minorHAnsi" w:hAnsiTheme="minorHAnsi" w:cstheme="minorHAnsi"/>
          <w:sz w:val="24"/>
          <w:szCs w:val="24"/>
        </w:rPr>
        <w:t>0</w:t>
      </w:r>
      <w:r w:rsidRPr="002F57F9">
        <w:rPr>
          <w:rFonts w:asciiTheme="minorHAnsi" w:hAnsiTheme="minorHAnsi" w:cstheme="minorHAnsi"/>
          <w:sz w:val="24"/>
          <w:szCs w:val="24"/>
        </w:rPr>
        <w:t>% wynagrodzenia pozostałego do zapłaty za niezrealizowaną część umowy;</w:t>
      </w:r>
    </w:p>
    <w:p w14:paraId="20DDF46A" w14:textId="2E02AD92" w:rsidR="00861F35" w:rsidRPr="002F57F9" w:rsidRDefault="00861F35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F57F9">
        <w:rPr>
          <w:rFonts w:asciiTheme="minorHAnsi" w:hAnsiTheme="minorHAnsi" w:cstheme="minorHAnsi"/>
          <w:sz w:val="24"/>
          <w:szCs w:val="24"/>
        </w:rPr>
        <w:t>w przypadku nienależytego wykonywania lub niewykonania któregokolwiek z zadań</w:t>
      </w:r>
      <w:r w:rsidR="00CB1DBB" w:rsidRPr="002F57F9">
        <w:rPr>
          <w:rFonts w:asciiTheme="minorHAnsi" w:hAnsiTheme="minorHAnsi" w:cstheme="minorHAnsi"/>
          <w:sz w:val="24"/>
          <w:szCs w:val="24"/>
        </w:rPr>
        <w:t xml:space="preserve"> </w:t>
      </w:r>
      <w:r w:rsidRPr="002F57F9">
        <w:rPr>
          <w:rFonts w:asciiTheme="minorHAnsi" w:hAnsiTheme="minorHAnsi" w:cstheme="minorHAnsi"/>
          <w:sz w:val="24"/>
          <w:szCs w:val="24"/>
        </w:rPr>
        <w:t xml:space="preserve">opisanych w OPZ (pkt </w:t>
      </w:r>
      <w:r w:rsidR="002F57F9" w:rsidRPr="002F57F9">
        <w:rPr>
          <w:rFonts w:asciiTheme="minorHAnsi" w:hAnsiTheme="minorHAnsi" w:cstheme="minorHAnsi"/>
          <w:sz w:val="24"/>
          <w:szCs w:val="24"/>
        </w:rPr>
        <w:t>VI.</w:t>
      </w:r>
      <w:r w:rsidRPr="002F57F9">
        <w:rPr>
          <w:rFonts w:asciiTheme="minorHAnsi" w:hAnsiTheme="minorHAnsi" w:cstheme="minorHAnsi"/>
          <w:sz w:val="24"/>
          <w:szCs w:val="24"/>
        </w:rPr>
        <w:t xml:space="preserve"> Zadania wykonawcy) – </w:t>
      </w:r>
      <w:r w:rsidRPr="002F57F9">
        <w:rPr>
          <w:rFonts w:asciiTheme="minorHAnsi" w:hAnsiTheme="minorHAnsi" w:cstheme="minorHAnsi"/>
          <w:sz w:val="24"/>
          <w:szCs w:val="24"/>
        </w:rPr>
        <w:t xml:space="preserve">każdorazowo w wysokości </w:t>
      </w:r>
      <w:r w:rsidR="002F57F9" w:rsidRPr="002F57F9">
        <w:rPr>
          <w:rFonts w:asciiTheme="minorHAnsi" w:hAnsiTheme="minorHAnsi" w:cstheme="minorHAnsi"/>
          <w:sz w:val="24"/>
          <w:szCs w:val="24"/>
        </w:rPr>
        <w:t>3</w:t>
      </w:r>
      <w:r w:rsidRPr="002F57F9">
        <w:rPr>
          <w:rFonts w:asciiTheme="minorHAnsi" w:hAnsiTheme="minorHAnsi" w:cstheme="minorHAnsi"/>
          <w:sz w:val="24"/>
          <w:szCs w:val="24"/>
        </w:rPr>
        <w:t xml:space="preserve">% </w:t>
      </w:r>
      <w:r w:rsidR="002F57F9">
        <w:rPr>
          <w:rFonts w:asciiTheme="minorHAnsi" w:hAnsiTheme="minorHAnsi" w:cstheme="minorHAnsi"/>
          <w:sz w:val="24"/>
          <w:szCs w:val="24"/>
        </w:rPr>
        <w:t xml:space="preserve">wartości </w:t>
      </w:r>
      <w:r w:rsidRPr="002F57F9">
        <w:rPr>
          <w:rFonts w:asciiTheme="minorHAnsi" w:hAnsiTheme="minorHAnsi" w:cstheme="minorHAnsi"/>
          <w:sz w:val="24"/>
          <w:szCs w:val="24"/>
        </w:rPr>
        <w:t>wynagrod</w:t>
      </w:r>
      <w:r w:rsidR="000E7AFF" w:rsidRPr="002F57F9">
        <w:rPr>
          <w:rFonts w:asciiTheme="minorHAnsi" w:hAnsiTheme="minorHAnsi" w:cstheme="minorHAnsi"/>
          <w:sz w:val="24"/>
          <w:szCs w:val="24"/>
        </w:rPr>
        <w:t>zenia brutto, o którym mowa w §</w:t>
      </w:r>
      <w:r w:rsidR="00057A4F" w:rsidRPr="002F57F9">
        <w:rPr>
          <w:rFonts w:asciiTheme="minorHAnsi" w:hAnsiTheme="minorHAnsi" w:cstheme="minorHAnsi"/>
          <w:sz w:val="24"/>
          <w:szCs w:val="24"/>
        </w:rPr>
        <w:t xml:space="preserve"> </w:t>
      </w:r>
      <w:r w:rsidR="002F57F9" w:rsidRPr="002F57F9">
        <w:rPr>
          <w:rFonts w:asciiTheme="minorHAnsi" w:hAnsiTheme="minorHAnsi" w:cstheme="minorHAnsi"/>
          <w:sz w:val="24"/>
          <w:szCs w:val="24"/>
        </w:rPr>
        <w:t>5</w:t>
      </w:r>
      <w:r w:rsidRPr="002F57F9">
        <w:rPr>
          <w:rFonts w:asciiTheme="minorHAnsi" w:hAnsiTheme="minorHAnsi" w:cstheme="minorHAnsi"/>
          <w:sz w:val="24"/>
          <w:szCs w:val="24"/>
        </w:rPr>
        <w:t xml:space="preserve"> ust. 1;</w:t>
      </w:r>
    </w:p>
    <w:p w14:paraId="5AF19E84" w14:textId="780BEAFF" w:rsidR="008A151D" w:rsidRPr="00EC2DC2" w:rsidRDefault="008A151D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opóźnienia w wykonaniu przedmiot</w:t>
      </w:r>
      <w:r w:rsidR="00B50DA0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 xml:space="preserve"> umowy w stosunku do okresu obowiązywania umowy, </w:t>
      </w:r>
      <w:r w:rsidR="000E7AFF" w:rsidRPr="00EC2DC2">
        <w:rPr>
          <w:rFonts w:asciiTheme="minorHAnsi" w:hAnsiTheme="minorHAnsi" w:cstheme="minorHAnsi"/>
          <w:sz w:val="24"/>
          <w:szCs w:val="24"/>
        </w:rPr>
        <w:t>o którym mowa w §</w:t>
      </w:r>
      <w:r w:rsidR="00A25804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B9040B" w:rsidRPr="00EC2DC2">
        <w:rPr>
          <w:rFonts w:asciiTheme="minorHAnsi" w:hAnsiTheme="minorHAnsi" w:cstheme="minorHAnsi"/>
          <w:sz w:val="24"/>
          <w:szCs w:val="24"/>
        </w:rPr>
        <w:t>2</w:t>
      </w:r>
      <w:r w:rsidR="002F57F9">
        <w:rPr>
          <w:rFonts w:asciiTheme="minorHAnsi" w:hAnsiTheme="minorHAnsi" w:cstheme="minorHAnsi"/>
          <w:sz w:val="24"/>
          <w:szCs w:val="24"/>
        </w:rPr>
        <w:t xml:space="preserve"> – w wysokości 1</w:t>
      </w:r>
      <w:r w:rsidRPr="00EC2DC2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057A4F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2F57F9">
        <w:rPr>
          <w:rFonts w:asciiTheme="minorHAnsi" w:hAnsiTheme="minorHAnsi" w:cstheme="minorHAnsi"/>
          <w:sz w:val="24"/>
          <w:szCs w:val="24"/>
        </w:rPr>
        <w:t>5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ust. 1, za każdy dzień opóźnienia </w:t>
      </w:r>
      <w:r w:rsidRPr="00EC2DC2">
        <w:rPr>
          <w:rFonts w:asciiTheme="minorHAnsi" w:hAnsiTheme="minorHAnsi" w:cstheme="minorHAnsi"/>
          <w:sz w:val="24"/>
          <w:szCs w:val="24"/>
        </w:rPr>
        <w:t>przypadający po upływie tego okresu;</w:t>
      </w:r>
    </w:p>
    <w:p w14:paraId="7FE42D78" w14:textId="799CECEE" w:rsidR="00A25804" w:rsidRPr="00EC2DC2" w:rsidRDefault="00A25804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opóźnienia</w:t>
      </w:r>
      <w:r w:rsidR="00FB22E4" w:rsidRPr="00EC2DC2">
        <w:rPr>
          <w:rFonts w:asciiTheme="minorHAnsi" w:hAnsiTheme="minorHAnsi" w:cstheme="minorHAnsi"/>
          <w:sz w:val="24"/>
          <w:szCs w:val="24"/>
        </w:rPr>
        <w:t xml:space="preserve"> złożenia </w:t>
      </w:r>
      <w:r w:rsidRPr="00EC2DC2">
        <w:rPr>
          <w:rFonts w:asciiTheme="minorHAnsi" w:hAnsiTheme="minorHAnsi" w:cstheme="minorHAnsi"/>
          <w:sz w:val="24"/>
          <w:szCs w:val="24"/>
        </w:rPr>
        <w:t>raportów lub innych dokumentów, o których mowa w OPZ</w:t>
      </w:r>
      <w:r w:rsidR="00FB22E4" w:rsidRPr="00EC2DC2">
        <w:rPr>
          <w:rFonts w:asciiTheme="minorHAnsi" w:hAnsiTheme="minorHAnsi" w:cstheme="minorHAnsi"/>
          <w:sz w:val="24"/>
          <w:szCs w:val="24"/>
        </w:rPr>
        <w:t xml:space="preserve">, dla których została określona procedura akceptacji w terminie wskazanym w OPZ </w:t>
      </w:r>
      <w:r w:rsidR="002F57F9">
        <w:rPr>
          <w:rFonts w:asciiTheme="minorHAnsi" w:hAnsiTheme="minorHAnsi" w:cstheme="minorHAnsi"/>
          <w:sz w:val="24"/>
          <w:szCs w:val="24"/>
        </w:rPr>
        <w:t xml:space="preserve">- </w:t>
      </w:r>
      <w:r w:rsidR="002F57F9">
        <w:rPr>
          <w:rFonts w:asciiTheme="minorHAnsi" w:hAnsiTheme="minorHAnsi" w:cstheme="minorHAnsi"/>
          <w:sz w:val="24"/>
          <w:szCs w:val="24"/>
        </w:rPr>
        <w:br/>
      </w:r>
      <w:r w:rsidR="00FB22E4" w:rsidRPr="00EC2DC2">
        <w:rPr>
          <w:rFonts w:asciiTheme="minorHAnsi" w:hAnsiTheme="minorHAnsi" w:cstheme="minorHAnsi"/>
          <w:sz w:val="24"/>
          <w:szCs w:val="24"/>
        </w:rPr>
        <w:t>w wysokości 0,</w:t>
      </w:r>
      <w:r w:rsidR="002F57F9">
        <w:rPr>
          <w:rFonts w:asciiTheme="minorHAnsi" w:hAnsiTheme="minorHAnsi" w:cstheme="minorHAnsi"/>
          <w:sz w:val="24"/>
          <w:szCs w:val="24"/>
        </w:rPr>
        <w:t>5% ceny za dane z</w:t>
      </w:r>
      <w:r w:rsidR="00FB22E4" w:rsidRPr="00EC2DC2">
        <w:rPr>
          <w:rFonts w:asciiTheme="minorHAnsi" w:hAnsiTheme="minorHAnsi" w:cstheme="minorHAnsi"/>
          <w:sz w:val="24"/>
          <w:szCs w:val="24"/>
        </w:rPr>
        <w:t>adanie wskazane w Ofercie, za każdy dzień opóźnienia</w:t>
      </w:r>
      <w:r w:rsidR="002F57F9">
        <w:rPr>
          <w:rFonts w:asciiTheme="minorHAnsi" w:hAnsiTheme="minorHAnsi" w:cstheme="minorHAnsi"/>
          <w:sz w:val="24"/>
          <w:szCs w:val="24"/>
        </w:rPr>
        <w:t>,</w:t>
      </w:r>
    </w:p>
    <w:p w14:paraId="1D97BC49" w14:textId="0189007B" w:rsidR="008A151D" w:rsidRPr="00EC2DC2" w:rsidRDefault="008A151D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gdy Zamawiający zgłosi zastrzeżenia do raportów lub innych dokumentów, o których mowa w OPZ, dla których została określona procedura akceptacji, zaś Wykonawca nie uwzględni uwag Zamawiającego (lub nie uzasadni niecelowości ich wprowadzenia) w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terminie wska</w:t>
      </w:r>
      <w:r w:rsidR="00057A4F" w:rsidRPr="00EC2DC2">
        <w:rPr>
          <w:rFonts w:asciiTheme="minorHAnsi" w:hAnsiTheme="minorHAnsi" w:cstheme="minorHAnsi"/>
          <w:sz w:val="24"/>
          <w:szCs w:val="24"/>
        </w:rPr>
        <w:t>zanym  w OPZ  - w wysokości 0,1</w:t>
      </w:r>
      <w:r w:rsidRPr="00EC2DC2">
        <w:rPr>
          <w:rFonts w:asciiTheme="minorHAnsi" w:hAnsiTheme="minorHAnsi" w:cstheme="minorHAnsi"/>
          <w:sz w:val="24"/>
          <w:szCs w:val="24"/>
        </w:rPr>
        <w:t>% ceny za dane Zadanie wskazanej w Ofercie, za każdy dzień opóźnienia do dnia wprowadzenia tych poprawek;</w:t>
      </w:r>
    </w:p>
    <w:p w14:paraId="166DB25A" w14:textId="442CAFE0" w:rsidR="00D3242D" w:rsidRPr="002F57F9" w:rsidRDefault="008A151D" w:rsidP="00682C40">
      <w:pPr>
        <w:numPr>
          <w:ilvl w:val="0"/>
          <w:numId w:val="9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wykorzystania jakichkolwiek danych, w tym danych osobowych, informacji, także innych informacji mogących mieć charakter informacji poufnych i wyników pozyskanych w toku realizacji umowy w innych celach niż określone w umowie lub ich utraty lub zniszczenia bez możliwości odtworzenia – w wysokości </w:t>
      </w:r>
      <w:r w:rsidR="002F57F9">
        <w:rPr>
          <w:rFonts w:asciiTheme="minorHAnsi" w:hAnsiTheme="minorHAnsi" w:cstheme="minorHAnsi"/>
          <w:sz w:val="24"/>
          <w:szCs w:val="24"/>
        </w:rPr>
        <w:t>5</w:t>
      </w:r>
      <w:r w:rsidRPr="00EC2DC2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057A4F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2F57F9">
        <w:rPr>
          <w:rFonts w:asciiTheme="minorHAnsi" w:hAnsiTheme="minorHAnsi" w:cstheme="minorHAnsi"/>
          <w:sz w:val="24"/>
          <w:szCs w:val="24"/>
        </w:rPr>
        <w:t>5 ust. 1.</w:t>
      </w:r>
    </w:p>
    <w:p w14:paraId="7E3D6368" w14:textId="77777777" w:rsidR="008A151D" w:rsidRPr="00EC2DC2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141B795B" w14:textId="77777777" w:rsidR="008A151D" w:rsidRPr="00682C40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Na kary umowne zostanie wystawiona przez Zamawiającego </w:t>
      </w:r>
      <w:r w:rsidRPr="00682C40">
        <w:rPr>
          <w:rFonts w:asciiTheme="minorHAnsi" w:hAnsiTheme="minorHAnsi" w:cstheme="minorHAnsi"/>
          <w:sz w:val="24"/>
          <w:szCs w:val="24"/>
        </w:rPr>
        <w:t>nota obciążeniowa.</w:t>
      </w:r>
    </w:p>
    <w:p w14:paraId="7D0B532C" w14:textId="3C1585C8" w:rsidR="008A151D" w:rsidRPr="00682C40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asciiTheme="minorHAnsi" w:hAnsiTheme="minorHAnsi" w:cstheme="minorHAnsi"/>
          <w:sz w:val="24"/>
          <w:szCs w:val="24"/>
        </w:rPr>
        <w:t>Termin zapłaty kar umownych, wskazany w nocie obciążeniowej,</w:t>
      </w:r>
      <w:r w:rsidR="00BD72B7" w:rsidRPr="00682C40">
        <w:rPr>
          <w:rFonts w:asciiTheme="minorHAnsi" w:hAnsiTheme="minorHAnsi" w:cstheme="minorHAnsi"/>
          <w:sz w:val="24"/>
          <w:szCs w:val="24"/>
        </w:rPr>
        <w:t xml:space="preserve"> nie krótszy niż 7 dni, </w:t>
      </w:r>
      <w:r w:rsidRPr="00682C40">
        <w:rPr>
          <w:rFonts w:asciiTheme="minorHAnsi" w:hAnsiTheme="minorHAnsi" w:cstheme="minorHAnsi"/>
          <w:sz w:val="24"/>
          <w:szCs w:val="24"/>
        </w:rPr>
        <w:t xml:space="preserve">będzie liczony od dnia doręczenia noty drugiej Stronie. Doręczenie może odbywać się za pośrednictwem operatora pocztowego, kuriera, osobiście, za pośrednictwem poczty elektronicznej (skan podpisanej noty), na adresy i numery wskazane </w:t>
      </w:r>
      <w:r w:rsidR="000E7AFF" w:rsidRPr="00682C40">
        <w:rPr>
          <w:rFonts w:asciiTheme="minorHAnsi" w:hAnsiTheme="minorHAnsi" w:cstheme="minorHAnsi"/>
          <w:sz w:val="24"/>
          <w:szCs w:val="24"/>
        </w:rPr>
        <w:t>zgodnie z</w:t>
      </w:r>
      <w:r w:rsidRPr="00682C40">
        <w:rPr>
          <w:rFonts w:asciiTheme="minorHAnsi" w:hAnsiTheme="minorHAnsi" w:cstheme="minorHAnsi"/>
          <w:sz w:val="24"/>
          <w:szCs w:val="24"/>
        </w:rPr>
        <w:t xml:space="preserve"> §</w:t>
      </w:r>
      <w:r w:rsidR="00057A4F" w:rsidRPr="00682C40">
        <w:rPr>
          <w:rFonts w:asciiTheme="minorHAnsi" w:hAnsiTheme="minorHAnsi" w:cstheme="minorHAnsi"/>
          <w:sz w:val="24"/>
          <w:szCs w:val="24"/>
        </w:rPr>
        <w:t xml:space="preserve"> </w:t>
      </w:r>
      <w:r w:rsidRPr="00682C40">
        <w:rPr>
          <w:rFonts w:asciiTheme="minorHAnsi" w:hAnsiTheme="minorHAnsi" w:cstheme="minorHAnsi"/>
          <w:sz w:val="24"/>
          <w:szCs w:val="24"/>
        </w:rPr>
        <w:t>1</w:t>
      </w:r>
      <w:r w:rsidR="00682C40" w:rsidRPr="00682C40">
        <w:rPr>
          <w:rFonts w:asciiTheme="minorHAnsi" w:hAnsiTheme="minorHAnsi" w:cstheme="minorHAnsi"/>
          <w:sz w:val="24"/>
          <w:szCs w:val="24"/>
        </w:rPr>
        <w:t>1</w:t>
      </w:r>
      <w:r w:rsidRPr="00682C40">
        <w:rPr>
          <w:rFonts w:asciiTheme="minorHAnsi" w:hAnsiTheme="minorHAnsi" w:cstheme="minorHAnsi"/>
          <w:sz w:val="24"/>
          <w:szCs w:val="24"/>
        </w:rPr>
        <w:t xml:space="preserve"> ust. 2. </w:t>
      </w:r>
    </w:p>
    <w:p w14:paraId="3682CB40" w14:textId="78D0F71A" w:rsidR="008A151D" w:rsidRPr="00EC2DC2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asciiTheme="minorHAnsi" w:hAnsiTheme="minorHAnsi" w:cstheme="minorHAnsi"/>
          <w:sz w:val="24"/>
          <w:szCs w:val="24"/>
        </w:rPr>
        <w:t>W przypadku pokrycia kar umownych z wynagrodzenia Wykonawcy do potrącenia</w:t>
      </w:r>
      <w:r w:rsidRPr="00EC2DC2">
        <w:rPr>
          <w:rFonts w:asciiTheme="minorHAnsi" w:hAnsiTheme="minorHAnsi" w:cstheme="minorHAnsi"/>
          <w:sz w:val="24"/>
          <w:szCs w:val="24"/>
        </w:rPr>
        <w:t xml:space="preserve"> dojdzie po upływie terminu wskazanego w nocie obciążeniowej przewidzianego na zapłatę kary umownej, a jeżeli termin ten nie zostałby oznaczony w nocie obciążeniowej, po upływie </w:t>
      </w:r>
      <w:r w:rsidR="002F57F9">
        <w:rPr>
          <w:rFonts w:asciiTheme="minorHAnsi" w:hAnsiTheme="minorHAnsi" w:cstheme="minorHAnsi"/>
          <w:sz w:val="24"/>
          <w:szCs w:val="24"/>
        </w:rPr>
        <w:t>7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 od dnia otrzymania noty obciążeniowej. Wykonawca wyraża zgodę na potrącenie należności z tytułu kar umownych z wynagrodzenia, o którym mowa </w:t>
      </w:r>
      <w:r w:rsidR="002F57F9">
        <w:rPr>
          <w:rFonts w:asciiTheme="minorHAnsi" w:hAnsiTheme="minorHAnsi" w:cstheme="minorHAnsi"/>
          <w:sz w:val="24"/>
          <w:szCs w:val="24"/>
        </w:rPr>
        <w:br/>
      </w:r>
      <w:r w:rsidRPr="00EC2DC2">
        <w:rPr>
          <w:rFonts w:asciiTheme="minorHAnsi" w:hAnsiTheme="minorHAnsi" w:cstheme="minorHAnsi"/>
          <w:sz w:val="24"/>
          <w:szCs w:val="24"/>
        </w:rPr>
        <w:t>w §</w:t>
      </w:r>
      <w:r w:rsidR="002F57F9">
        <w:rPr>
          <w:rFonts w:asciiTheme="minorHAnsi" w:hAnsiTheme="minorHAnsi" w:cstheme="minorHAnsi"/>
          <w:sz w:val="24"/>
          <w:szCs w:val="24"/>
        </w:rPr>
        <w:t xml:space="preserve"> 5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342072A9" w14:textId="35E5A30C" w:rsidR="002F57F9" w:rsidRPr="002F57F9" w:rsidRDefault="002F57F9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2F57F9">
        <w:rPr>
          <w:rFonts w:asciiTheme="minorHAnsi" w:hAnsiTheme="minorHAnsi" w:cstheme="minorHAnsi"/>
          <w:sz w:val="24"/>
          <w:szCs w:val="24"/>
        </w:rPr>
        <w:t>Kary umowne naliczane będą do wysokości 20% wartość umowy.</w:t>
      </w:r>
    </w:p>
    <w:p w14:paraId="52BC3149" w14:textId="77777777" w:rsidR="008A151D" w:rsidRPr="00EC2DC2" w:rsidRDefault="008A151D" w:rsidP="00682C40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Zamawiający ma prawo dochodzić na zasadach ogólnych odszkodowania przewyższającego wysokość zastrzeżonych kar umownych. </w:t>
      </w:r>
    </w:p>
    <w:p w14:paraId="10D1F577" w14:textId="77777777" w:rsidR="00BD72B7" w:rsidRPr="00BD72B7" w:rsidRDefault="00BD72B7" w:rsidP="00BD72B7">
      <w:pPr>
        <w:widowControl w:val="0"/>
        <w:suppressAutoHyphens w:val="0"/>
        <w:adjustRightInd w:val="0"/>
        <w:spacing w:after="0"/>
        <w:ind w:left="357"/>
        <w:textAlignment w:val="baseline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526274B" w14:textId="40B08CA4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2F57F9">
        <w:rPr>
          <w:rFonts w:asciiTheme="minorHAnsi" w:hAnsiTheme="minorHAnsi" w:cstheme="minorHAnsi"/>
          <w:b/>
          <w:sz w:val="24"/>
          <w:szCs w:val="24"/>
        </w:rPr>
        <w:t>7</w:t>
      </w:r>
    </w:p>
    <w:p w14:paraId="03BE4862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35EB8CCD" w14:textId="77777777" w:rsidR="008A151D" w:rsidRPr="00EC2DC2" w:rsidRDefault="008A151D" w:rsidP="00682C40">
      <w:pPr>
        <w:widowControl w:val="0"/>
        <w:numPr>
          <w:ilvl w:val="0"/>
          <w:numId w:val="10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Zamawiający będzie mógł odstąpić od umowy w całości lub części, w następujących przypadkach:</w:t>
      </w:r>
    </w:p>
    <w:p w14:paraId="21B20710" w14:textId="3D19BB14" w:rsidR="008A151D" w:rsidRPr="00EC2DC2" w:rsidRDefault="008A151D" w:rsidP="00682C40">
      <w:pPr>
        <w:numPr>
          <w:ilvl w:val="0"/>
          <w:numId w:val="1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jeżeli dotychczasowy przebieg prac wskazywać będzie, iż nie jest prawdopodobnym wykonanie umowy lub jej części w umówionym terminie - w terminie do </w:t>
      </w:r>
      <w:r w:rsidR="000E7AFF" w:rsidRPr="00EC2DC2">
        <w:rPr>
          <w:rFonts w:asciiTheme="minorHAnsi" w:hAnsiTheme="minorHAnsi" w:cstheme="minorHAnsi"/>
          <w:sz w:val="24"/>
          <w:szCs w:val="24"/>
        </w:rPr>
        <w:t>15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umowy z tych przyczyn;</w:t>
      </w:r>
    </w:p>
    <w:p w14:paraId="32243C5E" w14:textId="3C0F3209" w:rsidR="00D3242D" w:rsidRPr="00EC2DC2" w:rsidRDefault="00D3242D" w:rsidP="00682C40">
      <w:pPr>
        <w:numPr>
          <w:ilvl w:val="0"/>
          <w:numId w:val="1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gdy Wykonawca wykonuj</w:t>
      </w:r>
      <w:r w:rsidR="000E7AFF" w:rsidRPr="00EC2DC2">
        <w:rPr>
          <w:rFonts w:asciiTheme="minorHAnsi" w:hAnsiTheme="minorHAnsi" w:cstheme="minorHAnsi"/>
          <w:sz w:val="24"/>
          <w:szCs w:val="24"/>
        </w:rPr>
        <w:t>e</w:t>
      </w:r>
      <w:r w:rsidRPr="00EC2DC2">
        <w:rPr>
          <w:rFonts w:asciiTheme="minorHAnsi" w:hAnsiTheme="minorHAnsi" w:cstheme="minorHAnsi"/>
          <w:sz w:val="24"/>
          <w:szCs w:val="24"/>
        </w:rPr>
        <w:t xml:space="preserve">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– w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terminie do </w:t>
      </w:r>
      <w:r w:rsidR="000E7AFF" w:rsidRPr="00EC2DC2">
        <w:rPr>
          <w:rFonts w:asciiTheme="minorHAnsi" w:hAnsiTheme="minorHAnsi" w:cstheme="minorHAnsi"/>
          <w:sz w:val="24"/>
          <w:szCs w:val="24"/>
        </w:rPr>
        <w:t>15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0E7AFF" w:rsidRPr="00EC2DC2">
        <w:rPr>
          <w:rFonts w:asciiTheme="minorHAnsi" w:hAnsiTheme="minorHAnsi" w:cstheme="minorHAnsi"/>
          <w:sz w:val="24"/>
          <w:szCs w:val="24"/>
        </w:rPr>
        <w:t>15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dniowy liczy się od dnia, kiedy Zamawiający powziął wiadomość o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okoliczności uzasadniającej odstąpienie;</w:t>
      </w:r>
    </w:p>
    <w:p w14:paraId="5A0EDB3F" w14:textId="0BE92623" w:rsidR="00D3242D" w:rsidRPr="00EC2DC2" w:rsidRDefault="00D3242D" w:rsidP="00682C40">
      <w:pPr>
        <w:numPr>
          <w:ilvl w:val="0"/>
          <w:numId w:val="1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jeżeli Wykonawca złoży fałszywe oświadczenie w ramach realizacji umowy albo oświadczenie niekompletne, którego nie uzupełni w wyznaczonym przez Zamawiającego terminie – w terminie do </w:t>
      </w:r>
      <w:r w:rsidR="000E7AFF" w:rsidRPr="00EC2DC2">
        <w:rPr>
          <w:rFonts w:asciiTheme="minorHAnsi" w:hAnsiTheme="minorHAnsi" w:cstheme="minorHAnsi"/>
          <w:sz w:val="24"/>
          <w:szCs w:val="24"/>
        </w:rPr>
        <w:t>15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 od dnia, kiedy Zamawiający powziął informacje o okolicznościach warunkujących odstąpienie od umowy.</w:t>
      </w:r>
    </w:p>
    <w:p w14:paraId="111520C1" w14:textId="1BEB4045" w:rsidR="008A151D" w:rsidRPr="002F57F9" w:rsidRDefault="008A151D" w:rsidP="00682C40">
      <w:pPr>
        <w:numPr>
          <w:ilvl w:val="0"/>
          <w:numId w:val="1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gdy Wykonawca </w:t>
      </w:r>
      <w:r w:rsidRPr="002F57F9">
        <w:rPr>
          <w:rFonts w:asciiTheme="minorHAnsi" w:hAnsiTheme="minorHAnsi" w:cstheme="minorHAnsi"/>
          <w:sz w:val="24"/>
          <w:szCs w:val="24"/>
        </w:rPr>
        <w:t xml:space="preserve">wykonuje lub wykonał zobowiązania określone w umowie za pomocą osoby/osób zatrudnionych przez Zamawiającego – w terminie do </w:t>
      </w:r>
      <w:r w:rsidR="000E7AFF" w:rsidRPr="002F57F9">
        <w:rPr>
          <w:rFonts w:asciiTheme="minorHAnsi" w:hAnsiTheme="minorHAnsi" w:cstheme="minorHAnsi"/>
          <w:sz w:val="24"/>
          <w:szCs w:val="24"/>
        </w:rPr>
        <w:t>15</w:t>
      </w:r>
      <w:r w:rsidRPr="002F57F9">
        <w:rPr>
          <w:rFonts w:asciiTheme="minorHAnsi" w:hAnsiTheme="minorHAnsi" w:cstheme="minorHAnsi"/>
          <w:sz w:val="24"/>
          <w:szCs w:val="24"/>
        </w:rPr>
        <w:t xml:space="preserve"> dni od dnia, kiedy Zamawiający dowiedział się o przyczynach odstąpienia od umowy, </w:t>
      </w:r>
    </w:p>
    <w:p w14:paraId="72964B46" w14:textId="5DAF2FD1" w:rsidR="008A151D" w:rsidRPr="00EC2DC2" w:rsidRDefault="008A151D" w:rsidP="00682C40">
      <w:pPr>
        <w:numPr>
          <w:ilvl w:val="0"/>
          <w:numId w:val="11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2F57F9">
        <w:rPr>
          <w:rFonts w:asciiTheme="minorHAnsi" w:hAnsiTheme="minorHAnsi" w:cstheme="minorHAnsi"/>
          <w:sz w:val="24"/>
          <w:szCs w:val="24"/>
        </w:rPr>
        <w:t>gdy suma kar umownych naliczonych na podstawie §</w:t>
      </w:r>
      <w:r w:rsidR="002F57F9" w:rsidRPr="002F57F9">
        <w:rPr>
          <w:rFonts w:asciiTheme="minorHAnsi" w:hAnsiTheme="minorHAnsi" w:cstheme="minorHAnsi"/>
          <w:sz w:val="24"/>
          <w:szCs w:val="24"/>
        </w:rPr>
        <w:t xml:space="preserve"> 6 </w:t>
      </w:r>
      <w:r w:rsidRPr="002F57F9">
        <w:rPr>
          <w:rFonts w:asciiTheme="minorHAnsi" w:hAnsiTheme="minorHAnsi" w:cstheme="minorHAnsi"/>
          <w:sz w:val="24"/>
          <w:szCs w:val="24"/>
        </w:rPr>
        <w:t xml:space="preserve">ust. 2 pkt 2- 6 przekroczy </w:t>
      </w:r>
      <w:r w:rsidR="002F57F9" w:rsidRPr="002F57F9">
        <w:rPr>
          <w:rFonts w:asciiTheme="minorHAnsi" w:hAnsiTheme="minorHAnsi" w:cstheme="minorHAnsi"/>
          <w:sz w:val="24"/>
          <w:szCs w:val="24"/>
        </w:rPr>
        <w:t>20</w:t>
      </w:r>
      <w:r w:rsidRPr="002F57F9">
        <w:rPr>
          <w:rFonts w:asciiTheme="minorHAnsi" w:hAnsiTheme="minorHAnsi" w:cstheme="minorHAnsi"/>
          <w:sz w:val="24"/>
          <w:szCs w:val="24"/>
        </w:rPr>
        <w:t>% wartości wynagrodzenia brutto</w:t>
      </w:r>
      <w:r w:rsidRPr="00EC2DC2">
        <w:rPr>
          <w:rFonts w:asciiTheme="minorHAnsi" w:hAnsiTheme="minorHAnsi" w:cstheme="minorHAnsi"/>
          <w:sz w:val="24"/>
          <w:szCs w:val="24"/>
        </w:rPr>
        <w:t xml:space="preserve"> określonego w §</w:t>
      </w:r>
      <w:r w:rsidR="002F57F9">
        <w:rPr>
          <w:rFonts w:asciiTheme="minorHAnsi" w:hAnsiTheme="minorHAnsi" w:cstheme="minorHAnsi"/>
          <w:sz w:val="24"/>
          <w:szCs w:val="24"/>
        </w:rPr>
        <w:t xml:space="preserve"> 5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ust. 1 - w terminie do </w:t>
      </w:r>
      <w:r w:rsidR="000E7AFF" w:rsidRPr="00EC2DC2">
        <w:rPr>
          <w:rFonts w:asciiTheme="minorHAnsi" w:hAnsiTheme="minorHAnsi" w:cstheme="minorHAnsi"/>
          <w:sz w:val="24"/>
          <w:szCs w:val="24"/>
        </w:rPr>
        <w:t>15</w:t>
      </w:r>
      <w:r w:rsidRPr="00EC2DC2">
        <w:rPr>
          <w:rFonts w:asciiTheme="minorHAnsi" w:hAnsiTheme="minorHAnsi" w:cstheme="minorHAnsi"/>
          <w:sz w:val="24"/>
          <w:szCs w:val="24"/>
        </w:rPr>
        <w:t xml:space="preserve"> dni od dnia kiedy Zamawiający dowiedział się o przyczynach odstąpienia od umowy;</w:t>
      </w:r>
    </w:p>
    <w:p w14:paraId="74C610EB" w14:textId="274732E6" w:rsidR="008A151D" w:rsidRPr="00EC2DC2" w:rsidRDefault="008A151D" w:rsidP="00682C40">
      <w:pPr>
        <w:widowControl w:val="0"/>
        <w:numPr>
          <w:ilvl w:val="0"/>
          <w:numId w:val="10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Częściowe odstąpienie od umowy wywołuje skutki na przyszłość. W przypadku odstąpienia od umowy przez Zamawiającego:</w:t>
      </w:r>
    </w:p>
    <w:p w14:paraId="6D840B51" w14:textId="77777777" w:rsidR="008A151D" w:rsidRPr="00EC2DC2" w:rsidRDefault="008A151D" w:rsidP="00682C40">
      <w:pPr>
        <w:numPr>
          <w:ilvl w:val="0"/>
          <w:numId w:val="12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opis wykonanych prac do dnia odstąpienia od umowy;</w:t>
      </w:r>
    </w:p>
    <w:p w14:paraId="7DB31DAE" w14:textId="77777777" w:rsidR="008A151D" w:rsidRPr="00EC2DC2" w:rsidRDefault="008A151D" w:rsidP="00682C40">
      <w:pPr>
        <w:numPr>
          <w:ilvl w:val="0"/>
          <w:numId w:val="12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wysokość wynagrodzenia należna Wykonawcy zostanie ustalona proporcjonalnie na podstawie zakresu prac wykonanych przez niego i zaakceptowanych przez Zamawiającego do dnia odstąpienia od umowy.</w:t>
      </w:r>
    </w:p>
    <w:p w14:paraId="5B8694C5" w14:textId="12E972D6" w:rsidR="008A151D" w:rsidRPr="00EC2DC2" w:rsidRDefault="008A151D" w:rsidP="00682C40">
      <w:pPr>
        <w:widowControl w:val="0"/>
        <w:numPr>
          <w:ilvl w:val="0"/>
          <w:numId w:val="10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Oświadczenie Zamawiającego o odstąpieniu od umowy będzie miało formę pisemną i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będzie zawierało uzasadnienie. Oświadczenie to może zostać doręczone Wykonawcy listem poleconym lub osobiście. </w:t>
      </w:r>
    </w:p>
    <w:p w14:paraId="55062D72" w14:textId="1A07EABE" w:rsidR="008A151D" w:rsidRPr="00EC2DC2" w:rsidRDefault="008A151D" w:rsidP="00682C40">
      <w:pPr>
        <w:widowControl w:val="0"/>
        <w:numPr>
          <w:ilvl w:val="0"/>
          <w:numId w:val="10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dniu odstąpienia o</w:t>
      </w:r>
      <w:r w:rsidR="00B74D8C" w:rsidRPr="00EC2DC2">
        <w:rPr>
          <w:rFonts w:asciiTheme="minorHAnsi" w:hAnsiTheme="minorHAnsi" w:cstheme="minorHAnsi"/>
          <w:sz w:val="24"/>
          <w:szCs w:val="24"/>
        </w:rPr>
        <w:t>d</w:t>
      </w:r>
      <w:r w:rsidRPr="00EC2DC2">
        <w:rPr>
          <w:rFonts w:asciiTheme="minorHAnsi" w:hAnsiTheme="minorHAnsi" w:cstheme="minorHAnsi"/>
          <w:sz w:val="24"/>
          <w:szCs w:val="24"/>
        </w:rPr>
        <w:t xml:space="preserve"> umowy lub jej rozwiązania na innej podstawie, na Zamawiającego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>przechodzą autorskie prawa majątkowe oraz prawa pokrewne na polach eksploatacji i</w:t>
      </w:r>
      <w:r w:rsidR="002C6BB7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zasadach określonych w §</w:t>
      </w:r>
      <w:r w:rsidR="00057A4F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682C40">
        <w:rPr>
          <w:rFonts w:asciiTheme="minorHAnsi" w:hAnsiTheme="minorHAnsi" w:cstheme="minorHAnsi"/>
          <w:sz w:val="24"/>
          <w:szCs w:val="24"/>
        </w:rPr>
        <w:t>4</w:t>
      </w:r>
      <w:r w:rsidRPr="00EC2DC2">
        <w:rPr>
          <w:rFonts w:asciiTheme="minorHAnsi" w:hAnsiTheme="minorHAnsi" w:cstheme="minorHAnsi"/>
          <w:sz w:val="24"/>
          <w:szCs w:val="24"/>
        </w:rPr>
        <w:t>, do utworów wytworzonych w trakcie realizacji umowy do dnia odstąpienia</w:t>
      </w:r>
      <w:r w:rsidR="00443E55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Pr="00EC2DC2">
        <w:rPr>
          <w:rFonts w:asciiTheme="minorHAnsi" w:hAnsiTheme="minorHAnsi" w:cstheme="minorHAnsi"/>
          <w:sz w:val="24"/>
          <w:szCs w:val="24"/>
        </w:rPr>
        <w:t>lub rozwiązania umowy na innej podstawie do których Zamawiający nie nabył jeszcze praw na zasadach określonych w §</w:t>
      </w:r>
      <w:r w:rsidR="00B9040B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682C40">
        <w:rPr>
          <w:rFonts w:asciiTheme="minorHAnsi" w:hAnsiTheme="minorHAnsi" w:cstheme="minorHAnsi"/>
          <w:sz w:val="24"/>
          <w:szCs w:val="24"/>
        </w:rPr>
        <w:t>4</w:t>
      </w:r>
      <w:r w:rsidR="00293745" w:rsidRPr="00EC2DC2">
        <w:rPr>
          <w:rFonts w:asciiTheme="minorHAnsi" w:hAnsiTheme="minorHAnsi" w:cstheme="minorHAnsi"/>
          <w:sz w:val="24"/>
          <w:szCs w:val="24"/>
        </w:rPr>
        <w:t>.</w:t>
      </w:r>
    </w:p>
    <w:p w14:paraId="690A4D1F" w14:textId="77777777" w:rsidR="008A151D" w:rsidRPr="00EC2DC2" w:rsidRDefault="008A151D" w:rsidP="00682C40">
      <w:pPr>
        <w:widowControl w:val="0"/>
        <w:numPr>
          <w:ilvl w:val="0"/>
          <w:numId w:val="10"/>
        </w:numPr>
        <w:suppressAutoHyphens w:val="0"/>
        <w:adjustRightInd w:val="0"/>
        <w:spacing w:after="0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 zakresie, w jakim umowa może być uznana za usługę Wykonawca może ją wypowiedzieć wyłącznie z ważnych powodów, przez które </w:t>
      </w:r>
      <w:r w:rsidRPr="002F57F9">
        <w:rPr>
          <w:rFonts w:asciiTheme="minorHAnsi" w:hAnsiTheme="minorHAnsi" w:cstheme="minorHAnsi"/>
          <w:sz w:val="24"/>
          <w:szCs w:val="24"/>
        </w:rPr>
        <w:t>rozumieć należy zwłokę</w:t>
      </w:r>
      <w:r w:rsidRPr="00EC2DC2">
        <w:rPr>
          <w:rFonts w:asciiTheme="minorHAnsi" w:hAnsiTheme="minorHAnsi" w:cstheme="minorHAnsi"/>
          <w:sz w:val="24"/>
          <w:szCs w:val="24"/>
        </w:rPr>
        <w:t xml:space="preserve"> Zamawiającego w zapłaceniu na rzecz Wykonawcy niespornego wynagrodzenia. </w:t>
      </w:r>
    </w:p>
    <w:p w14:paraId="127E2303" w14:textId="77777777" w:rsidR="00BD72B7" w:rsidRDefault="00BD72B7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9F27CE" w14:textId="1DBEDE64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F57F9">
        <w:rPr>
          <w:rFonts w:asciiTheme="minorHAnsi" w:hAnsiTheme="minorHAnsi" w:cstheme="minorHAnsi"/>
          <w:b/>
          <w:sz w:val="24"/>
          <w:szCs w:val="24"/>
        </w:rPr>
        <w:t>8</w:t>
      </w:r>
    </w:p>
    <w:p w14:paraId="5BC6CA0C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206C4831" w14:textId="340F6839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bookmarkStart w:id="0" w:name="_Ref389005495"/>
      <w:r w:rsidRPr="00EC2DC2">
        <w:rPr>
          <w:rFonts w:asciiTheme="minorHAnsi" w:hAnsiTheme="minorHAnsi" w:cstheme="minorHAnsi"/>
          <w:sz w:val="24"/>
          <w:szCs w:val="24"/>
        </w:rPr>
        <w:t>Z zastrzeżeniem postanowienia ust. 2, Wykonawca zobowiązuje się do zachowania w  poufności wszelkich dotyczących Zamawiającego danych i informacji uzyskanych w  jakikolwiek sposób (zamierzony lub przypadkowy) w związku z wykonywaniem Umowy, bez względu na sposób i formę ich przekazania, nazywanych dalej łącznie „Informacjami Poufnymi”.</w:t>
      </w:r>
    </w:p>
    <w:p w14:paraId="751A4B1A" w14:textId="77777777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 informacji:</w:t>
      </w:r>
    </w:p>
    <w:p w14:paraId="0CC01358" w14:textId="77777777" w:rsidR="00057A4F" w:rsidRPr="00EC2DC2" w:rsidRDefault="00057A4F" w:rsidP="00682C40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3FB2C3DA" w14:textId="77777777" w:rsidR="00057A4F" w:rsidRPr="00EC2DC2" w:rsidRDefault="00057A4F" w:rsidP="00682C40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48105477" w14:textId="77777777" w:rsidR="00057A4F" w:rsidRPr="00EC2DC2" w:rsidRDefault="00057A4F" w:rsidP="00682C40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35854401" w14:textId="77777777" w:rsidR="00057A4F" w:rsidRPr="00EC2DC2" w:rsidRDefault="00057A4F" w:rsidP="00682C40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48EADFB" w14:textId="77777777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  formie wiadomości wysłanej na adres poczty elektronicznej Zamawiającego, chyba że  takie poinformowanie Zamawiającego byłoby sprzeczne z przepisami prawa powszechnie obowiązującego.</w:t>
      </w:r>
    </w:p>
    <w:p w14:paraId="00B56B4D" w14:textId="77777777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4AE218C7" w14:textId="77777777" w:rsidR="00057A4F" w:rsidRPr="00EC2DC2" w:rsidRDefault="00057A4F" w:rsidP="00682C40">
      <w:pPr>
        <w:pStyle w:val="Akapitzlist"/>
        <w:widowControl w:val="0"/>
        <w:numPr>
          <w:ilvl w:val="0"/>
          <w:numId w:val="24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5EDD5FC9" w14:textId="77777777" w:rsidR="00057A4F" w:rsidRPr="00EC2DC2" w:rsidRDefault="00057A4F" w:rsidP="00682C40">
      <w:pPr>
        <w:pStyle w:val="Akapitzlist"/>
        <w:widowControl w:val="0"/>
        <w:numPr>
          <w:ilvl w:val="0"/>
          <w:numId w:val="24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Theme="minorHAnsi" w:hAnsiTheme="minorHAnsi" w:cstheme="minorHAnsi"/>
        </w:rPr>
      </w:pPr>
      <w:r w:rsidRPr="00EC2DC2">
        <w:rPr>
          <w:rFonts w:asciiTheme="minorHAnsi" w:hAnsiTheme="minorHAnsi" w:cstheme="minorHAnsi"/>
        </w:rPr>
        <w:t>niewykorzystywania Informacji Poufnych w celach innych niż wykonanie Umowy;</w:t>
      </w:r>
    </w:p>
    <w:p w14:paraId="6DB090FC" w14:textId="28D2BEDF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BD72B7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 xml:space="preserve">mowę i które będą miały dostęp do Informacji Poufnych, o wynikających z  </w:t>
      </w:r>
      <w:r w:rsidR="00BD72B7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 xml:space="preserve">mowy obowiązkach w zakresie zachowania poufności, a także do skutecznego zobowiązania i egzekwowania od tych osób obowiązków w zakresie zachowania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>poufności. Za ewentualne naruszenia tych obowiązków przez osoby trzecie Wykonawca ponosi odpowiedzialność jak za własne działania.</w:t>
      </w:r>
    </w:p>
    <w:p w14:paraId="29B71420" w14:textId="77777777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F8BDDC6" w14:textId="06FDA8D0" w:rsidR="00057A4F" w:rsidRPr="002F57F9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BD72B7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BD72B7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 xml:space="preserve">mowy przez którąkolwiek ze Stron, Wykonawca bezzwłocznie zwróci Zamawiającemu wszelkie Informacje Poufne, a  ich kopie usunie z wszystkich nośników w sposób </w:t>
      </w:r>
      <w:r w:rsidRPr="002F57F9">
        <w:rPr>
          <w:rFonts w:asciiTheme="minorHAnsi" w:hAnsiTheme="minorHAnsi" w:cstheme="minorHAnsi"/>
          <w:sz w:val="24"/>
          <w:szCs w:val="24"/>
        </w:rPr>
        <w:t>uniemożliwiający ich odtworzenie.</w:t>
      </w:r>
    </w:p>
    <w:p w14:paraId="63C7E013" w14:textId="72E28C0B" w:rsidR="00057A4F" w:rsidRPr="002F57F9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57F9">
        <w:rPr>
          <w:rFonts w:asciiTheme="minorHAnsi" w:hAnsiTheme="minorHAnsi" w:cstheme="minorHAnsi"/>
          <w:sz w:val="24"/>
          <w:szCs w:val="24"/>
        </w:rPr>
        <w:t xml:space="preserve">Naruszenie przez Wykonawcę lub jakikolwiek inny podmiot wykonujący przedmiot </w:t>
      </w:r>
      <w:r w:rsidR="00BD72B7" w:rsidRPr="002F57F9">
        <w:rPr>
          <w:rFonts w:asciiTheme="minorHAnsi" w:hAnsiTheme="minorHAnsi" w:cstheme="minorHAnsi"/>
          <w:sz w:val="24"/>
          <w:szCs w:val="24"/>
        </w:rPr>
        <w:t>u</w:t>
      </w:r>
      <w:r w:rsidRPr="002F57F9">
        <w:rPr>
          <w:rFonts w:asciiTheme="minorHAnsi" w:hAnsiTheme="minorHAnsi" w:cstheme="minorHAnsi"/>
          <w:sz w:val="24"/>
          <w:szCs w:val="24"/>
        </w:rPr>
        <w:t xml:space="preserve">mowy w imieniu Wykonawcy zasad dotyczących Informacji Poufnych skutkować będzie odpowiedzialnością Wykonawcy z tytułu § </w:t>
      </w:r>
      <w:r w:rsidR="002F57F9" w:rsidRPr="002F57F9">
        <w:rPr>
          <w:rFonts w:asciiTheme="minorHAnsi" w:hAnsiTheme="minorHAnsi" w:cstheme="minorHAnsi"/>
          <w:sz w:val="24"/>
          <w:szCs w:val="24"/>
        </w:rPr>
        <w:t>6</w:t>
      </w:r>
      <w:r w:rsidRPr="002F57F9">
        <w:rPr>
          <w:rFonts w:asciiTheme="minorHAnsi" w:hAnsiTheme="minorHAnsi" w:cstheme="minorHAnsi"/>
          <w:sz w:val="24"/>
          <w:szCs w:val="24"/>
        </w:rPr>
        <w:t xml:space="preserve"> ust. 2 pkt </w:t>
      </w:r>
      <w:r w:rsidR="002F57F9" w:rsidRPr="002F57F9">
        <w:rPr>
          <w:rFonts w:asciiTheme="minorHAnsi" w:hAnsiTheme="minorHAnsi" w:cstheme="minorHAnsi"/>
          <w:sz w:val="24"/>
          <w:szCs w:val="24"/>
        </w:rPr>
        <w:t>6</w:t>
      </w:r>
      <w:r w:rsidRPr="002F57F9">
        <w:rPr>
          <w:rFonts w:asciiTheme="minorHAnsi" w:hAnsiTheme="minorHAnsi" w:cstheme="minorHAnsi"/>
          <w:sz w:val="24"/>
          <w:szCs w:val="24"/>
        </w:rPr>
        <w:t xml:space="preserve"> lub odpowiedzialnością odszkodowawczą Wykonawcy. </w:t>
      </w:r>
    </w:p>
    <w:p w14:paraId="05EC2F85" w14:textId="188F2499" w:rsidR="00057A4F" w:rsidRPr="00EC2DC2" w:rsidRDefault="00057A4F" w:rsidP="00682C40">
      <w:pPr>
        <w:widowControl w:val="0"/>
        <w:numPr>
          <w:ilvl w:val="0"/>
          <w:numId w:val="29"/>
        </w:numPr>
        <w:suppressAutoHyphens w:val="0"/>
        <w:adjustRightInd w:val="0"/>
        <w:spacing w:after="0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2F57F9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</w:t>
      </w:r>
      <w:r w:rsidR="00BD72B7" w:rsidRPr="002F57F9">
        <w:rPr>
          <w:rFonts w:asciiTheme="minorHAnsi" w:hAnsiTheme="minorHAnsi" w:cstheme="minorHAnsi"/>
          <w:sz w:val="24"/>
          <w:szCs w:val="24"/>
        </w:rPr>
        <w:t xml:space="preserve"> u</w:t>
      </w:r>
      <w:r w:rsidRPr="002F57F9">
        <w:rPr>
          <w:rFonts w:asciiTheme="minorHAnsi" w:hAnsiTheme="minorHAnsi" w:cstheme="minorHAnsi"/>
          <w:sz w:val="24"/>
          <w:szCs w:val="24"/>
        </w:rPr>
        <w:t>mowie zapisy dotyczące kar umownych</w:t>
      </w:r>
      <w:r w:rsidRPr="00EC2DC2">
        <w:rPr>
          <w:rFonts w:asciiTheme="minorHAnsi" w:hAnsiTheme="minorHAnsi" w:cstheme="minorHAnsi"/>
          <w:sz w:val="24"/>
          <w:szCs w:val="24"/>
        </w:rPr>
        <w:t xml:space="preserve"> z tytułu naruszenia zasad zachowania w poufności Informacji Poufnych, obowiązują i są skuteczne zarówno podczas wykonania </w:t>
      </w:r>
      <w:r w:rsidR="00BD72B7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>mowy, jak i po jej wygaśnięciu, do momentu utraty przez te informacje charakteru Informacji Poufnych.</w:t>
      </w:r>
    </w:p>
    <w:bookmarkEnd w:id="0"/>
    <w:p w14:paraId="043A1D01" w14:textId="77777777" w:rsidR="00BD72B7" w:rsidRDefault="00BD72B7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9987D8" w14:textId="025A86DA" w:rsidR="008A151D" w:rsidRPr="00EC2DC2" w:rsidRDefault="000E7AFF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F57F9">
        <w:rPr>
          <w:rFonts w:asciiTheme="minorHAnsi" w:hAnsiTheme="minorHAnsi" w:cstheme="minorHAnsi"/>
          <w:b/>
          <w:sz w:val="24"/>
          <w:szCs w:val="24"/>
        </w:rPr>
        <w:t>9</w:t>
      </w:r>
    </w:p>
    <w:p w14:paraId="67FD4388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Kontrola realizacji przedmiotu umowy</w:t>
      </w:r>
    </w:p>
    <w:p w14:paraId="7A149EFB" w14:textId="77777777" w:rsidR="008A151D" w:rsidRPr="00EC2DC2" w:rsidRDefault="008A151D" w:rsidP="00682C40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zapewni Zamawiającemu, a także wskazanemu przez Zamawiającego audytorowi oraz innym uprawnionym podmiotom pełny wgląd we wszystkie dokumenty związane z wykonywaniem umowy.</w:t>
      </w:r>
    </w:p>
    <w:p w14:paraId="0423F694" w14:textId="77777777" w:rsidR="008A151D" w:rsidRPr="00EC2DC2" w:rsidRDefault="008A151D" w:rsidP="00682C40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zobowiązuje się poddać kontroli prowadzonej przez Zamawiającego, a także wskazanego przez Zamawiającego audytora oraz inne uprawnione podmioty, w zakresie prawidłowości wykonywania umowy.</w:t>
      </w:r>
    </w:p>
    <w:p w14:paraId="15BACE4F" w14:textId="16A2F82F" w:rsidR="008A151D" w:rsidRPr="00EC2DC2" w:rsidRDefault="008A151D" w:rsidP="00682C40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5" w:hanging="425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przypadku stwierdzenia przez Zamawiającego lub wskazanego przez Zamawiającego audytora lub inny uprawniony podmiot, że Wykonawca wykonuje umowę lub jej część w</w:t>
      </w:r>
      <w:r w:rsidR="00EA088B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sposób sprzeczny z umową lub w realizowanych pracach nie stosuje się do zapisów umowy, Zamawiający wezwie Wykonawcę do zmiany sposobu wykonania umowy i</w:t>
      </w:r>
      <w:r w:rsidR="00293745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usunięcia uchybień lub złożenia wyjaśnień w terminie określonym w wezwaniu pod rygorem odstąpienia od umowy. Obowiązku wezwania do usunięcia uchybień nie stosuje się w sytuacjach, w których z uwagi na charakter danego uchybienia nie można go usunąć lub wymagane było jego natychmiastowe usunięcie. Wezwanie jest niezależne od wezwania, o którym mowa w §</w:t>
      </w:r>
      <w:r w:rsidR="00057A4F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="002F57F9">
        <w:rPr>
          <w:rFonts w:asciiTheme="minorHAnsi" w:hAnsiTheme="minorHAnsi" w:cstheme="minorHAnsi"/>
          <w:sz w:val="24"/>
          <w:szCs w:val="24"/>
        </w:rPr>
        <w:t>7 ust. 1 pkt 2, j</w:t>
      </w:r>
      <w:r w:rsidRPr="00EC2DC2">
        <w:rPr>
          <w:rFonts w:asciiTheme="minorHAnsi" w:hAnsiTheme="minorHAnsi" w:cstheme="minorHAnsi"/>
          <w:sz w:val="24"/>
          <w:szCs w:val="24"/>
        </w:rPr>
        <w:t xml:space="preserve">ednakże w zakresie </w:t>
      </w:r>
      <w:r w:rsidRPr="00EC2DC2">
        <w:rPr>
          <w:rFonts w:asciiTheme="minorHAnsi" w:hAnsiTheme="minorHAnsi" w:cstheme="minorHAnsi"/>
          <w:sz w:val="24"/>
          <w:szCs w:val="24"/>
        </w:rPr>
        <w:lastRenderedPageBreak/>
        <w:t>odstąpienia może stanowić podstawę odstąpienia.</w:t>
      </w:r>
    </w:p>
    <w:p w14:paraId="13446740" w14:textId="77777777" w:rsidR="00BD72B7" w:rsidRDefault="00BD72B7" w:rsidP="00EC2DC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4D196D" w14:textId="37BF36D8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C2DC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2F57F9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41D5591E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Zasady wizualizacji</w:t>
      </w:r>
    </w:p>
    <w:p w14:paraId="30C8AABE" w14:textId="59BE1B46" w:rsidR="008A151D" w:rsidRPr="00EC2DC2" w:rsidRDefault="008A151D" w:rsidP="00682C40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bookmarkStart w:id="1" w:name="_Hlk78200303"/>
      <w:r w:rsidRPr="00EC2DC2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</w:t>
      </w:r>
      <w:r w:rsidR="007C254D" w:rsidRPr="00EC2DC2">
        <w:rPr>
          <w:rFonts w:asciiTheme="minorHAnsi" w:hAnsiTheme="minorHAnsi" w:cstheme="minorHAnsi"/>
          <w:sz w:val="24"/>
          <w:szCs w:val="24"/>
        </w:rPr>
        <w:t xml:space="preserve"> </w:t>
      </w:r>
      <w:r w:rsidRPr="00EC2DC2">
        <w:rPr>
          <w:rFonts w:asciiTheme="minorHAnsi" w:hAnsiTheme="minorHAnsi" w:cstheme="minorHAnsi"/>
          <w:sz w:val="24"/>
          <w:szCs w:val="24"/>
        </w:rPr>
        <w:t>Unii Europejskiej zgodnie z:</w:t>
      </w:r>
    </w:p>
    <w:p w14:paraId="1D4B0282" w14:textId="16C10E70" w:rsidR="008A151D" w:rsidRPr="00EC2DC2" w:rsidRDefault="008A151D" w:rsidP="00682C40">
      <w:pPr>
        <w:numPr>
          <w:ilvl w:val="0"/>
          <w:numId w:val="1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Rozporządzeniem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</w:t>
      </w:r>
    </w:p>
    <w:p w14:paraId="61ABF3A4" w14:textId="30E60C4D" w:rsidR="008A151D" w:rsidRPr="00EC2DC2" w:rsidRDefault="00A50B7C" w:rsidP="00682C40">
      <w:pPr>
        <w:numPr>
          <w:ilvl w:val="0"/>
          <w:numId w:val="1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Wytycznych Ministra Infrastruktury i Rozwoju z dnia </w:t>
      </w:r>
      <w:r w:rsidR="009257B1" w:rsidRPr="00EC2DC2">
        <w:rPr>
          <w:rFonts w:asciiTheme="minorHAnsi" w:hAnsiTheme="minorHAnsi" w:cstheme="minorHAnsi"/>
          <w:sz w:val="24"/>
          <w:szCs w:val="24"/>
        </w:rPr>
        <w:t>3 listopada</w:t>
      </w:r>
      <w:r w:rsidRPr="00EC2DC2">
        <w:rPr>
          <w:rFonts w:asciiTheme="minorHAnsi" w:hAnsiTheme="minorHAnsi" w:cstheme="minorHAnsi"/>
          <w:sz w:val="24"/>
          <w:szCs w:val="24"/>
        </w:rPr>
        <w:t xml:space="preserve"> 201</w:t>
      </w:r>
      <w:r w:rsidR="009257B1" w:rsidRPr="00EC2DC2">
        <w:rPr>
          <w:rFonts w:asciiTheme="minorHAnsi" w:hAnsiTheme="minorHAnsi" w:cstheme="minorHAnsi"/>
          <w:sz w:val="24"/>
          <w:szCs w:val="24"/>
        </w:rPr>
        <w:t>6</w:t>
      </w:r>
      <w:r w:rsidRPr="00EC2DC2">
        <w:rPr>
          <w:rFonts w:asciiTheme="minorHAnsi" w:hAnsiTheme="minorHAnsi" w:cstheme="minorHAnsi"/>
          <w:sz w:val="24"/>
          <w:szCs w:val="24"/>
        </w:rPr>
        <w:t xml:space="preserve"> r. w zakresie informacji i promocji programów operacyjnych polityki spójności na lata 2014-2020</w:t>
      </w:r>
      <w:r w:rsidR="008A151D" w:rsidRPr="00EC2DC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CAEC02F" w14:textId="6F448E78" w:rsidR="008A151D" w:rsidRPr="00EC2DC2" w:rsidRDefault="00A50B7C" w:rsidP="00682C40">
      <w:pPr>
        <w:numPr>
          <w:ilvl w:val="0"/>
          <w:numId w:val="1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Podręcznikiem wnioskodawcy i beneficjenta programów polityki spójności 2014-2020 w zakresie informacji i promocji z dnia </w:t>
      </w:r>
      <w:r w:rsidR="00B9040B" w:rsidRPr="00EC2DC2">
        <w:rPr>
          <w:rFonts w:asciiTheme="minorHAnsi" w:hAnsiTheme="minorHAnsi" w:cstheme="minorHAnsi"/>
          <w:bCs/>
          <w:sz w:val="24"/>
          <w:szCs w:val="24"/>
          <w:lang w:eastAsia="ar-SA"/>
        </w:rPr>
        <w:t>8 czerwca</w:t>
      </w:r>
      <w:r w:rsidRPr="00EC2DC2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20</w:t>
      </w:r>
      <w:r w:rsidR="00B9040B" w:rsidRPr="00EC2DC2">
        <w:rPr>
          <w:rFonts w:asciiTheme="minorHAnsi" w:hAnsiTheme="minorHAnsi" w:cstheme="minorHAnsi"/>
          <w:bCs/>
          <w:sz w:val="24"/>
          <w:szCs w:val="24"/>
          <w:lang w:eastAsia="ar-SA"/>
        </w:rPr>
        <w:t>21</w:t>
      </w:r>
      <w:r w:rsidRPr="00EC2DC2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r., dostępnym pod adresem </w:t>
      </w:r>
      <w:hyperlink r:id="rId8" w:history="1">
        <w:r w:rsidRPr="00EC2DC2">
          <w:rPr>
            <w:rStyle w:val="Hipercze"/>
            <w:rFonts w:asciiTheme="minorHAnsi" w:hAnsiTheme="minorHAnsi" w:cstheme="minorHAnsi"/>
            <w:bCs/>
            <w:sz w:val="24"/>
            <w:szCs w:val="24"/>
            <w:lang w:eastAsia="ar-SA"/>
          </w:rPr>
          <w:t>www.funduszeeuropejskie.gov.pl</w:t>
        </w:r>
      </w:hyperlink>
    </w:p>
    <w:p w14:paraId="770F8A3C" w14:textId="77777777" w:rsidR="008A151D" w:rsidRPr="00EC2DC2" w:rsidRDefault="008A151D" w:rsidP="00682C40">
      <w:pPr>
        <w:numPr>
          <w:ilvl w:val="0"/>
          <w:numId w:val="15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systemem identyfikacji wizualnej PARP.</w:t>
      </w:r>
    </w:p>
    <w:p w14:paraId="2A3724B9" w14:textId="7E5A3AB1" w:rsidR="008A151D" w:rsidRPr="00EC2DC2" w:rsidRDefault="008A151D" w:rsidP="00682C40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zobowiązan</w:t>
      </w:r>
      <w:r w:rsidR="007644E4" w:rsidRPr="00EC2DC2">
        <w:rPr>
          <w:rFonts w:asciiTheme="minorHAnsi" w:hAnsiTheme="minorHAnsi" w:cstheme="minorHAnsi"/>
          <w:sz w:val="24"/>
          <w:szCs w:val="24"/>
        </w:rPr>
        <w:t>y jest do umieszczania logo PO WE</w:t>
      </w:r>
      <w:r w:rsidRPr="00EC2DC2">
        <w:rPr>
          <w:rFonts w:asciiTheme="minorHAnsi" w:hAnsiTheme="minorHAnsi" w:cstheme="minorHAnsi"/>
          <w:sz w:val="24"/>
          <w:szCs w:val="24"/>
        </w:rPr>
        <w:t>R, Unii Europejskiej, PARP oraz informacji o współfinansowaniu przedmiotu umowy z Europejskiego Funduszu Rozwoju Regionalnego we wszystkich miejscach (o ile specyfika miejsca takiej możliwości  nie wyklucza), w których realizowane będą działania w ramach umowy, jak również w materiałach informacyjnych oraz we wszelakich materiałach będących przedmiotem umowy, w tym również na oficjalnej korespondencji bezpośrednio związanej z realizacją przedmiotu umowy.</w:t>
      </w:r>
    </w:p>
    <w:p w14:paraId="208889AD" w14:textId="77777777" w:rsidR="008A151D" w:rsidRPr="00EC2DC2" w:rsidRDefault="008A151D" w:rsidP="00682C40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Zamawiający na potrzeby realizacji umowy udostępni Wykonawcy w wersji elektronicznej:</w:t>
      </w:r>
    </w:p>
    <w:p w14:paraId="31167BBA" w14:textId="77777777" w:rsidR="008A151D" w:rsidRPr="00EC2DC2" w:rsidRDefault="008A151D" w:rsidP="00682C40">
      <w:pPr>
        <w:numPr>
          <w:ilvl w:val="0"/>
          <w:numId w:val="1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Księgę Znaku PARP; </w:t>
      </w:r>
    </w:p>
    <w:p w14:paraId="46956C28" w14:textId="77777777" w:rsidR="008A151D" w:rsidRPr="00EC2DC2" w:rsidRDefault="008A151D" w:rsidP="00682C40">
      <w:pPr>
        <w:numPr>
          <w:ilvl w:val="0"/>
          <w:numId w:val="1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Logo Unii Europejskiej; </w:t>
      </w:r>
    </w:p>
    <w:p w14:paraId="6D630F59" w14:textId="22C163D6" w:rsidR="008A151D" w:rsidRPr="00EC2DC2" w:rsidRDefault="008A151D" w:rsidP="00682C40">
      <w:pPr>
        <w:numPr>
          <w:ilvl w:val="0"/>
          <w:numId w:val="1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Logo Programu Operacyjnego </w:t>
      </w:r>
      <w:r w:rsidR="009E58D8" w:rsidRPr="00EC2DC2">
        <w:rPr>
          <w:rFonts w:asciiTheme="minorHAnsi" w:hAnsiTheme="minorHAnsi" w:cstheme="minorHAnsi"/>
          <w:sz w:val="24"/>
          <w:szCs w:val="24"/>
        </w:rPr>
        <w:t>Wiedza, Edukacja, Rozwój</w:t>
      </w:r>
      <w:r w:rsidRPr="00EC2DC2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C50BADA" w14:textId="77777777" w:rsidR="008A151D" w:rsidRPr="00EC2DC2" w:rsidRDefault="008A151D" w:rsidP="00682C40">
      <w:pPr>
        <w:numPr>
          <w:ilvl w:val="0"/>
          <w:numId w:val="1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Logo PARP;</w:t>
      </w:r>
    </w:p>
    <w:p w14:paraId="101CF7DE" w14:textId="77777777" w:rsidR="008A151D" w:rsidRPr="00EC2DC2" w:rsidRDefault="008A151D" w:rsidP="00682C40">
      <w:pPr>
        <w:numPr>
          <w:ilvl w:val="0"/>
          <w:numId w:val="16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Inne logotypy niezbędne do wykonania usługi.</w:t>
      </w:r>
    </w:p>
    <w:bookmarkEnd w:id="1"/>
    <w:p w14:paraId="425DBBBE" w14:textId="429F4A95" w:rsidR="008A151D" w:rsidRPr="00EC2DC2" w:rsidRDefault="008A151D" w:rsidP="00682C40">
      <w:pPr>
        <w:widowControl w:val="0"/>
        <w:numPr>
          <w:ilvl w:val="0"/>
          <w:numId w:val="14"/>
        </w:numPr>
        <w:suppressAutoHyphens w:val="0"/>
        <w:adjustRightInd w:val="0"/>
        <w:spacing w:after="0"/>
        <w:ind w:left="391" w:hanging="391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</w:t>
      </w:r>
      <w:r w:rsidR="00EA088B" w:rsidRPr="00EC2DC2">
        <w:rPr>
          <w:rFonts w:asciiTheme="minorHAnsi" w:hAnsiTheme="minorHAnsi" w:cstheme="minorHAnsi"/>
          <w:sz w:val="24"/>
          <w:szCs w:val="24"/>
        </w:rPr>
        <w:t> </w:t>
      </w:r>
      <w:r w:rsidRPr="00EC2DC2">
        <w:rPr>
          <w:rFonts w:asciiTheme="minorHAnsi" w:hAnsiTheme="minorHAnsi" w:cstheme="minorHAnsi"/>
          <w:sz w:val="24"/>
          <w:szCs w:val="24"/>
        </w:rPr>
        <w:t xml:space="preserve"> jakiejkolwiek formie, w tym w szczególności poprzez umieszczanie swojego logo w materiałach lub miejscach realizacji zamówienia.</w:t>
      </w:r>
    </w:p>
    <w:p w14:paraId="16B50D33" w14:textId="77777777" w:rsidR="00BD72B7" w:rsidRDefault="00BD72B7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B0F694" w14:textId="77777777" w:rsidR="00086FF4" w:rsidRDefault="00086FF4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E212A1" w14:textId="4DCB70BE" w:rsidR="008A151D" w:rsidRPr="00EC2DC2" w:rsidRDefault="0087459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GoBack"/>
      <w:bookmarkEnd w:id="2"/>
      <w:r w:rsidRPr="00EC2DC2">
        <w:rPr>
          <w:rFonts w:asciiTheme="minorHAnsi" w:hAnsiTheme="minorHAnsi" w:cstheme="minorHAnsi"/>
          <w:b/>
          <w:sz w:val="24"/>
          <w:szCs w:val="24"/>
        </w:rPr>
        <w:lastRenderedPageBreak/>
        <w:t>§ 1</w:t>
      </w:r>
      <w:r w:rsidR="002F57F9">
        <w:rPr>
          <w:rFonts w:asciiTheme="minorHAnsi" w:hAnsiTheme="minorHAnsi" w:cstheme="minorHAnsi"/>
          <w:b/>
          <w:sz w:val="24"/>
          <w:szCs w:val="24"/>
        </w:rPr>
        <w:t>1</w:t>
      </w:r>
    </w:p>
    <w:p w14:paraId="44F183F4" w14:textId="77777777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74E97892" w14:textId="759A5447" w:rsidR="00EA088B" w:rsidRPr="00EC2DC2" w:rsidRDefault="00EA088B" w:rsidP="00682C40">
      <w:pPr>
        <w:widowControl w:val="0"/>
        <w:numPr>
          <w:ilvl w:val="0"/>
          <w:numId w:val="1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Osobą upoważnioną do podpisywania zawiadomień i oświadczeń, protokołu odbioru, jak również do sprawowania nadzoru nad realizacją </w:t>
      </w:r>
      <w:r w:rsidR="00682C40">
        <w:rPr>
          <w:rFonts w:asciiTheme="minorHAnsi" w:hAnsiTheme="minorHAnsi" w:cstheme="minorHAnsi"/>
          <w:sz w:val="24"/>
          <w:szCs w:val="24"/>
        </w:rPr>
        <w:t>u</w:t>
      </w:r>
      <w:r w:rsidRPr="00EC2DC2">
        <w:rPr>
          <w:rFonts w:asciiTheme="minorHAnsi" w:hAnsiTheme="minorHAnsi" w:cstheme="minorHAnsi"/>
          <w:sz w:val="24"/>
          <w:szCs w:val="24"/>
        </w:rPr>
        <w:t>mowy ze strony Zamawiającego jest Dyrektor</w:t>
      </w:r>
      <w:r w:rsidR="00E25B75" w:rsidRPr="00EC2DC2">
        <w:rPr>
          <w:rFonts w:asciiTheme="minorHAnsi" w:hAnsiTheme="minorHAnsi" w:cstheme="minorHAnsi"/>
          <w:sz w:val="24"/>
          <w:szCs w:val="24"/>
        </w:rPr>
        <w:t>/Zastępca Dyrektora Departamentu</w:t>
      </w:r>
      <w:r w:rsidRPr="00EC2DC2">
        <w:rPr>
          <w:rFonts w:asciiTheme="minorHAnsi" w:hAnsiTheme="minorHAnsi" w:cstheme="minorHAnsi"/>
          <w:sz w:val="24"/>
          <w:szCs w:val="24"/>
        </w:rPr>
        <w:t xml:space="preserve"> Rozwoju Kadr w Przedsiębiorstwach („Nadzorujący”).</w:t>
      </w:r>
    </w:p>
    <w:p w14:paraId="7D73655F" w14:textId="37577C03" w:rsidR="008A151D" w:rsidRPr="00EC2DC2" w:rsidRDefault="008A151D" w:rsidP="00682C40">
      <w:pPr>
        <w:widowControl w:val="0"/>
        <w:numPr>
          <w:ilvl w:val="0"/>
          <w:numId w:val="18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 terminie 2 dni od zawarcia umowy </w:t>
      </w:r>
      <w:r w:rsidR="007644E4" w:rsidRPr="00EC2DC2">
        <w:rPr>
          <w:rFonts w:asciiTheme="minorHAnsi" w:hAnsiTheme="minorHAnsi" w:cstheme="minorHAnsi"/>
          <w:sz w:val="24"/>
          <w:szCs w:val="24"/>
        </w:rPr>
        <w:t>Wykonawca</w:t>
      </w:r>
      <w:r w:rsidRPr="00EC2DC2">
        <w:rPr>
          <w:rFonts w:asciiTheme="minorHAnsi" w:hAnsiTheme="minorHAnsi" w:cstheme="minorHAnsi"/>
          <w:sz w:val="24"/>
          <w:szCs w:val="24"/>
        </w:rPr>
        <w:t xml:space="preserve"> przekaż</w:t>
      </w:r>
      <w:r w:rsidR="007644E4" w:rsidRPr="00EC2DC2">
        <w:rPr>
          <w:rFonts w:asciiTheme="minorHAnsi" w:hAnsiTheme="minorHAnsi" w:cstheme="minorHAnsi"/>
          <w:sz w:val="24"/>
          <w:szCs w:val="24"/>
        </w:rPr>
        <w:t>e</w:t>
      </w:r>
      <w:r w:rsidRPr="00EC2DC2">
        <w:rPr>
          <w:rFonts w:asciiTheme="minorHAnsi" w:hAnsiTheme="minorHAnsi" w:cstheme="minorHAnsi"/>
          <w:sz w:val="24"/>
          <w:szCs w:val="24"/>
        </w:rPr>
        <w:t xml:space="preserve"> informacj</w:t>
      </w:r>
      <w:r w:rsidR="007644E4" w:rsidRPr="00EC2DC2">
        <w:rPr>
          <w:rFonts w:asciiTheme="minorHAnsi" w:hAnsiTheme="minorHAnsi" w:cstheme="minorHAnsi"/>
          <w:sz w:val="24"/>
          <w:szCs w:val="24"/>
        </w:rPr>
        <w:t>ę</w:t>
      </w:r>
      <w:r w:rsidRPr="00EC2DC2">
        <w:rPr>
          <w:rFonts w:asciiTheme="minorHAnsi" w:hAnsiTheme="minorHAnsi" w:cstheme="minorHAnsi"/>
          <w:sz w:val="24"/>
          <w:szCs w:val="24"/>
        </w:rPr>
        <w:t xml:space="preserve"> dotycząc</w:t>
      </w:r>
      <w:r w:rsidR="007644E4" w:rsidRPr="00EC2DC2">
        <w:rPr>
          <w:rFonts w:asciiTheme="minorHAnsi" w:hAnsiTheme="minorHAnsi" w:cstheme="minorHAnsi"/>
          <w:sz w:val="24"/>
          <w:szCs w:val="24"/>
        </w:rPr>
        <w:t>ą</w:t>
      </w:r>
      <w:r w:rsidRPr="00EC2DC2">
        <w:rPr>
          <w:rFonts w:asciiTheme="minorHAnsi" w:hAnsiTheme="minorHAnsi" w:cstheme="minorHAnsi"/>
          <w:sz w:val="24"/>
          <w:szCs w:val="24"/>
        </w:rPr>
        <w:t xml:space="preserve"> os</w:t>
      </w:r>
      <w:r w:rsidR="007644E4" w:rsidRPr="00EC2DC2">
        <w:rPr>
          <w:rFonts w:asciiTheme="minorHAnsi" w:hAnsiTheme="minorHAnsi" w:cstheme="minorHAnsi"/>
          <w:sz w:val="24"/>
          <w:szCs w:val="24"/>
        </w:rPr>
        <w:t>oby</w:t>
      </w:r>
      <w:r w:rsidRPr="00EC2DC2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7644E4" w:rsidRPr="00EC2DC2">
        <w:rPr>
          <w:rFonts w:asciiTheme="minorHAnsi" w:hAnsiTheme="minorHAnsi" w:cstheme="minorHAnsi"/>
          <w:sz w:val="24"/>
          <w:szCs w:val="24"/>
        </w:rPr>
        <w:t>ej</w:t>
      </w:r>
      <w:r w:rsidRPr="00EC2DC2">
        <w:rPr>
          <w:rFonts w:asciiTheme="minorHAnsi" w:hAnsiTheme="minorHAnsi" w:cstheme="minorHAnsi"/>
          <w:sz w:val="24"/>
          <w:szCs w:val="24"/>
        </w:rPr>
        <w:t xml:space="preserve"> za kontakty pomiędzy Stronami oraz adres korespondencji email, numer/y telefonów, adres do doręczeń, o ile </w:t>
      </w:r>
      <w:r w:rsidR="007644E4" w:rsidRPr="00EC2DC2">
        <w:rPr>
          <w:rFonts w:asciiTheme="minorHAnsi" w:hAnsiTheme="minorHAnsi" w:cstheme="minorHAnsi"/>
          <w:sz w:val="24"/>
          <w:szCs w:val="24"/>
        </w:rPr>
        <w:t>jest</w:t>
      </w:r>
      <w:r w:rsidRPr="00EC2DC2">
        <w:rPr>
          <w:rFonts w:asciiTheme="minorHAnsi" w:hAnsiTheme="minorHAnsi" w:cstheme="minorHAnsi"/>
          <w:sz w:val="24"/>
          <w:szCs w:val="24"/>
        </w:rPr>
        <w:t xml:space="preserve"> różn</w:t>
      </w:r>
      <w:r w:rsidR="007644E4" w:rsidRPr="00EC2DC2">
        <w:rPr>
          <w:rFonts w:asciiTheme="minorHAnsi" w:hAnsiTheme="minorHAnsi" w:cstheme="minorHAnsi"/>
          <w:sz w:val="24"/>
          <w:szCs w:val="24"/>
        </w:rPr>
        <w:t>y</w:t>
      </w:r>
      <w:r w:rsidRPr="00EC2DC2">
        <w:rPr>
          <w:rFonts w:asciiTheme="minorHAnsi" w:hAnsiTheme="minorHAnsi" w:cstheme="minorHAnsi"/>
          <w:sz w:val="24"/>
          <w:szCs w:val="24"/>
        </w:rPr>
        <w:t xml:space="preserve"> od określonych w</w:t>
      </w:r>
      <w:r w:rsidR="00293745" w:rsidRPr="00EC2DC2">
        <w:rPr>
          <w:rFonts w:asciiTheme="minorHAnsi" w:hAnsiTheme="minorHAnsi" w:cstheme="minorHAnsi"/>
          <w:sz w:val="24"/>
          <w:szCs w:val="24"/>
        </w:rPr>
        <w:t>  komparycji do umowy.</w:t>
      </w:r>
    </w:p>
    <w:p w14:paraId="4F04E03A" w14:textId="04198008" w:rsidR="008A151D" w:rsidRPr="00EC2DC2" w:rsidRDefault="008A151D" w:rsidP="00682C40">
      <w:pPr>
        <w:widowControl w:val="0"/>
        <w:numPr>
          <w:ilvl w:val="0"/>
          <w:numId w:val="18"/>
        </w:numPr>
        <w:suppressAutoHyphens w:val="0"/>
        <w:adjustRightInd w:val="0"/>
        <w:spacing w:after="0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W przypadku zmiany osoby, danych adresowych lub kontaktowych strona jest zobowiązana </w:t>
      </w:r>
      <w:r w:rsidR="007644E4" w:rsidRPr="00EC2DC2">
        <w:rPr>
          <w:rFonts w:asciiTheme="minorHAnsi" w:hAnsiTheme="minorHAnsi" w:cstheme="minorHAnsi"/>
          <w:sz w:val="24"/>
          <w:szCs w:val="24"/>
        </w:rPr>
        <w:t xml:space="preserve">niezwłocznie </w:t>
      </w:r>
      <w:r w:rsidRPr="00EC2DC2">
        <w:rPr>
          <w:rFonts w:asciiTheme="minorHAnsi" w:hAnsiTheme="minorHAnsi" w:cstheme="minorHAnsi"/>
          <w:sz w:val="24"/>
          <w:szCs w:val="24"/>
        </w:rPr>
        <w:t>do poinformowania o tym drugiej Strony</w:t>
      </w:r>
      <w:r w:rsidR="00682C40">
        <w:rPr>
          <w:rFonts w:asciiTheme="minorHAnsi" w:hAnsiTheme="minorHAnsi" w:cstheme="minorHAnsi"/>
          <w:sz w:val="24"/>
          <w:szCs w:val="24"/>
        </w:rPr>
        <w:t xml:space="preserve"> przez osobę upoważnioną</w:t>
      </w:r>
      <w:r w:rsidRPr="00EC2DC2">
        <w:rPr>
          <w:rFonts w:asciiTheme="minorHAnsi" w:hAnsiTheme="minorHAnsi" w:cstheme="minorHAnsi"/>
          <w:sz w:val="24"/>
          <w:szCs w:val="24"/>
        </w:rPr>
        <w:t>.</w:t>
      </w:r>
    </w:p>
    <w:p w14:paraId="2FBE70B6" w14:textId="77777777" w:rsidR="00BD72B7" w:rsidRDefault="00BD72B7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649F47" w14:textId="429167B1" w:rsidR="008A151D" w:rsidRPr="00EC2DC2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§</w:t>
      </w:r>
      <w:r w:rsidR="00682C40">
        <w:rPr>
          <w:rFonts w:asciiTheme="minorHAnsi" w:hAnsiTheme="minorHAnsi" w:cstheme="minorHAnsi"/>
          <w:b/>
          <w:sz w:val="24"/>
          <w:szCs w:val="24"/>
        </w:rPr>
        <w:t xml:space="preserve"> 12</w:t>
      </w:r>
    </w:p>
    <w:p w14:paraId="0E3F4894" w14:textId="43DA2374" w:rsidR="008A151D" w:rsidRDefault="008A151D" w:rsidP="00EC2DC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4BC405E9" w14:textId="77777777" w:rsidR="00510B8F" w:rsidRPr="00EC2DC2" w:rsidRDefault="00510B8F" w:rsidP="00682C40">
      <w:pPr>
        <w:numPr>
          <w:ilvl w:val="0"/>
          <w:numId w:val="1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Wykonawca może powierzyć wykonanie części działań realizowan</w:t>
      </w:r>
      <w:r>
        <w:rPr>
          <w:rFonts w:asciiTheme="minorHAnsi" w:hAnsiTheme="minorHAnsi" w:cstheme="minorHAnsi"/>
          <w:sz w:val="24"/>
          <w:szCs w:val="24"/>
        </w:rPr>
        <w:t xml:space="preserve">ych w ramach umowy podwykonawcy na podstawie </w:t>
      </w:r>
      <w:r w:rsidRPr="00EC2DC2">
        <w:rPr>
          <w:rFonts w:asciiTheme="minorHAnsi" w:hAnsiTheme="minorHAnsi" w:cstheme="minorHAnsi"/>
          <w:color w:val="000000"/>
          <w:sz w:val="24"/>
          <w:szCs w:val="24"/>
        </w:rPr>
        <w:t>pisemnej zgody Zamawiającego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EC2DC2">
        <w:rPr>
          <w:rFonts w:asciiTheme="minorHAnsi" w:hAnsiTheme="minorHAnsi" w:cstheme="minorHAnsi"/>
          <w:color w:val="000000"/>
          <w:sz w:val="24"/>
          <w:szCs w:val="24"/>
        </w:rPr>
        <w:t xml:space="preserve"> pod rygorem nieważności.</w:t>
      </w:r>
      <w:r w:rsidRPr="00EC2DC2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3A23A418" w14:textId="77777777" w:rsidR="00510B8F" w:rsidRPr="00EC2DC2" w:rsidRDefault="00510B8F" w:rsidP="00682C40">
      <w:pPr>
        <w:numPr>
          <w:ilvl w:val="0"/>
          <w:numId w:val="17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Wszelkie zapisy um</w:t>
      </w:r>
      <w:r>
        <w:rPr>
          <w:rFonts w:asciiTheme="minorHAnsi" w:hAnsiTheme="minorHAnsi" w:cstheme="minorHAnsi"/>
          <w:sz w:val="24"/>
          <w:szCs w:val="24"/>
        </w:rPr>
        <w:t>owy odnoszące się do Wykonawcy,</w:t>
      </w:r>
      <w:r w:rsidRPr="00EC2DC2">
        <w:rPr>
          <w:rFonts w:asciiTheme="minorHAnsi" w:hAnsiTheme="minorHAnsi" w:cstheme="minorHAnsi"/>
          <w:sz w:val="24"/>
          <w:szCs w:val="24"/>
        </w:rPr>
        <w:t xml:space="preserve"> stosuje się odpowiednio do podwykonawców, za których działania lub zaniechania Wykonawca ponosi odpowiedzialność na zasadzie ryzyka.</w:t>
      </w:r>
    </w:p>
    <w:p w14:paraId="6E532DE6" w14:textId="0DA6A64B" w:rsidR="00BD72B7" w:rsidRPr="00EC2DC2" w:rsidRDefault="00BD72B7" w:rsidP="00682C40">
      <w:pPr>
        <w:widowControl w:val="0"/>
        <w:numPr>
          <w:ilvl w:val="0"/>
          <w:numId w:val="17"/>
        </w:numPr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Wszelkie zmiany umowy wymagają formy pisemnej pod rygorem nieważności, z  zastrzeżeniem § 1</w:t>
      </w:r>
      <w:r w:rsidR="00682C40">
        <w:rPr>
          <w:rFonts w:asciiTheme="minorHAnsi" w:hAnsiTheme="minorHAnsi" w:cstheme="minorHAnsi"/>
          <w:sz w:val="24"/>
          <w:szCs w:val="24"/>
        </w:rPr>
        <w:t>1</w:t>
      </w:r>
      <w:r w:rsidRPr="00EC2DC2">
        <w:rPr>
          <w:rFonts w:asciiTheme="minorHAnsi" w:hAnsiTheme="minorHAnsi" w:cstheme="minorHAnsi"/>
          <w:sz w:val="24"/>
          <w:szCs w:val="24"/>
        </w:rPr>
        <w:t xml:space="preserve"> ust. 3. </w:t>
      </w:r>
    </w:p>
    <w:p w14:paraId="780F4D49" w14:textId="563E03EA" w:rsidR="00BD72B7" w:rsidRPr="00EC2DC2" w:rsidRDefault="00BD72B7" w:rsidP="00682C40">
      <w:pPr>
        <w:widowControl w:val="0"/>
        <w:numPr>
          <w:ilvl w:val="0"/>
          <w:numId w:val="17"/>
        </w:numPr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W sprawach nieuregulowanych postanowieniami niniejszej umowy mają zastosowanie postanowienia ustawy z dnia 23 kwietnia 1964 r. Kodeks cywilny (Dz. U. z 20</w:t>
      </w:r>
      <w:r>
        <w:rPr>
          <w:rFonts w:asciiTheme="minorHAnsi" w:hAnsiTheme="minorHAnsi" w:cstheme="minorHAnsi"/>
          <w:sz w:val="24"/>
          <w:szCs w:val="24"/>
        </w:rPr>
        <w:t>20 r. poz. 1740 z</w:t>
      </w:r>
      <w:r w:rsidRPr="00EC2DC2">
        <w:rPr>
          <w:rFonts w:asciiTheme="minorHAnsi" w:hAnsiTheme="minorHAnsi" w:cstheme="minorHAnsi"/>
          <w:sz w:val="24"/>
          <w:szCs w:val="24"/>
        </w:rPr>
        <w:t xml:space="preserve">e zm.), ustawy o prawie autorskim i prawach pokrewnych, ustawy o ochronie danych osobowych. </w:t>
      </w:r>
    </w:p>
    <w:p w14:paraId="2CD00AE4" w14:textId="60239AAF" w:rsidR="008A151D" w:rsidRPr="00BD72B7" w:rsidRDefault="008A151D" w:rsidP="00682C40">
      <w:pPr>
        <w:widowControl w:val="0"/>
        <w:numPr>
          <w:ilvl w:val="0"/>
          <w:numId w:val="17"/>
        </w:numPr>
        <w:suppressAutoHyphens w:val="0"/>
        <w:adjustRightInd w:val="0"/>
        <w:spacing w:after="0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 xml:space="preserve">Ewentualne spory wynikłe w związku z realizacją umowy strony zobowiązują się rozpatrywać bez zbędnej zwłoki w drodze wspólnych negocjacji, a w przypadku </w:t>
      </w:r>
      <w:r w:rsidRPr="00BD72B7">
        <w:rPr>
          <w:rFonts w:asciiTheme="minorHAnsi" w:hAnsiTheme="minorHAnsi" w:cstheme="minorHAnsi"/>
          <w:sz w:val="24"/>
          <w:szCs w:val="24"/>
        </w:rPr>
        <w:t>niemożności osiągnięcia kompromisu w terminie jednego miesiąca, spory te będą rozstrzygane przez sąd powszechny właściwy miejscowo dla siedziby Zamawiającego.</w:t>
      </w:r>
    </w:p>
    <w:p w14:paraId="6552E7D0" w14:textId="77777777" w:rsidR="00BD72B7" w:rsidRPr="00BD72B7" w:rsidRDefault="00BD72B7" w:rsidP="00682C40">
      <w:pPr>
        <w:widowControl w:val="0"/>
        <w:numPr>
          <w:ilvl w:val="0"/>
          <w:numId w:val="17"/>
        </w:numPr>
        <w:tabs>
          <w:tab w:val="num" w:pos="4680"/>
        </w:tabs>
        <w:suppressAutoHyphens w:val="0"/>
        <w:adjustRightInd w:val="0"/>
        <w:spacing w:after="0"/>
        <w:textAlignment w:val="baseline"/>
        <w:rPr>
          <w:rFonts w:cs="Calibri"/>
          <w:bCs/>
          <w:sz w:val="24"/>
          <w:szCs w:val="24"/>
          <w:lang w:eastAsia="pl-PL"/>
        </w:rPr>
      </w:pPr>
      <w:r w:rsidRPr="00BD72B7">
        <w:rPr>
          <w:rFonts w:cs="Calibri"/>
          <w:sz w:val="24"/>
          <w:szCs w:val="24"/>
        </w:rPr>
        <w:t xml:space="preserve">Umowa sporządzona została w dwóch jednobrzmiących egzemplarzach, po jednym </w:t>
      </w:r>
      <w:r w:rsidRPr="00BD72B7">
        <w:rPr>
          <w:sz w:val="24"/>
          <w:szCs w:val="24"/>
        </w:rPr>
        <w:t>dla</w:t>
      </w:r>
      <w:r w:rsidRPr="00BD72B7">
        <w:rPr>
          <w:rFonts w:cs="Calibri"/>
          <w:sz w:val="24"/>
          <w:szCs w:val="24"/>
        </w:rPr>
        <w:t xml:space="preserve"> każdej ze Stron</w:t>
      </w:r>
      <w:r w:rsidRPr="00BD72B7">
        <w:rPr>
          <w:rFonts w:cs="Calibri"/>
          <w:bCs/>
          <w:sz w:val="24"/>
          <w:szCs w:val="24"/>
        </w:rPr>
        <w:t>/ Umowa sporządzona została w postaci elektronicznej, opatrzona kwalifikowanymi podpisami elektronicznymi obu Stron</w:t>
      </w:r>
      <w:r w:rsidRPr="00BD72B7">
        <w:rPr>
          <w:rStyle w:val="Odwoanieprzypisudolnego"/>
          <w:rFonts w:cs="Calibri"/>
          <w:bCs/>
          <w:sz w:val="24"/>
          <w:szCs w:val="24"/>
        </w:rPr>
        <w:footnoteReference w:id="3"/>
      </w:r>
      <w:r w:rsidRPr="00BD72B7">
        <w:rPr>
          <w:rFonts w:cs="Calibri"/>
          <w:bCs/>
          <w:sz w:val="24"/>
          <w:szCs w:val="24"/>
        </w:rPr>
        <w:t>.</w:t>
      </w:r>
    </w:p>
    <w:p w14:paraId="12764E70" w14:textId="77777777" w:rsidR="008A151D" w:rsidRPr="00EC2DC2" w:rsidRDefault="008A151D" w:rsidP="00682C40">
      <w:pPr>
        <w:widowControl w:val="0"/>
        <w:numPr>
          <w:ilvl w:val="0"/>
          <w:numId w:val="17"/>
        </w:numPr>
        <w:tabs>
          <w:tab w:val="num" w:pos="4680"/>
        </w:tabs>
        <w:suppressAutoHyphens w:val="0"/>
        <w:adjustRightInd w:val="0"/>
        <w:spacing w:after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682C40">
        <w:rPr>
          <w:rFonts w:cs="Calibri"/>
          <w:sz w:val="24"/>
          <w:szCs w:val="24"/>
        </w:rPr>
        <w:t>Integralną</w:t>
      </w:r>
      <w:r w:rsidRPr="00EC2DC2">
        <w:rPr>
          <w:rFonts w:asciiTheme="minorHAnsi" w:hAnsiTheme="minorHAnsi" w:cstheme="minorHAnsi"/>
          <w:sz w:val="24"/>
          <w:szCs w:val="24"/>
        </w:rPr>
        <w:t xml:space="preserve"> część umowy stanowią następujące załączniki:</w:t>
      </w:r>
    </w:p>
    <w:p w14:paraId="5FABCB58" w14:textId="77777777" w:rsidR="008A151D" w:rsidRPr="00EC2DC2" w:rsidRDefault="008A151D" w:rsidP="00682C40">
      <w:pPr>
        <w:numPr>
          <w:ilvl w:val="0"/>
          <w:numId w:val="20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Załącznik nr 1 – Opis Przedmiotu Zamówienia (OPZ)</w:t>
      </w:r>
    </w:p>
    <w:p w14:paraId="1F2A9B5D" w14:textId="517F1213" w:rsidR="00C6076A" w:rsidRPr="00EC2DC2" w:rsidRDefault="008A151D" w:rsidP="00682C40">
      <w:pPr>
        <w:numPr>
          <w:ilvl w:val="0"/>
          <w:numId w:val="20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t>Załącznik nr 2 – Oferta</w:t>
      </w:r>
      <w:r w:rsidR="007644E4" w:rsidRPr="00EC2D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4A2489" w14:textId="77777777" w:rsidR="00B25AA5" w:rsidRPr="00EC2DC2" w:rsidRDefault="00C6076A" w:rsidP="00682C40">
      <w:pPr>
        <w:numPr>
          <w:ilvl w:val="0"/>
          <w:numId w:val="20"/>
        </w:num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lastRenderedPageBreak/>
        <w:t>Załącznik nr 3 – wzór Protokołu odbioru</w:t>
      </w:r>
    </w:p>
    <w:p w14:paraId="4F280EBC" w14:textId="6CAD9797" w:rsidR="007073E1" w:rsidRPr="00EC2DC2" w:rsidRDefault="007073E1" w:rsidP="00EC2DC2">
      <w:pPr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950E8D9" w14:textId="221B6D95" w:rsidR="008A151D" w:rsidRPr="00EC2DC2" w:rsidRDefault="008A151D" w:rsidP="00BD72B7">
      <w:pPr>
        <w:spacing w:after="0"/>
        <w:ind w:firstLine="36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b/>
          <w:sz w:val="24"/>
          <w:szCs w:val="24"/>
        </w:rPr>
        <w:t>ZAMAWIAJĄCY</w:t>
      </w:r>
      <w:r w:rsidRPr="00EC2DC2">
        <w:rPr>
          <w:rFonts w:asciiTheme="minorHAnsi" w:hAnsiTheme="minorHAnsi" w:cstheme="minorHAnsi"/>
          <w:b/>
          <w:sz w:val="24"/>
          <w:szCs w:val="24"/>
        </w:rPr>
        <w:tab/>
      </w:r>
      <w:r w:rsidRPr="00EC2DC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</w:t>
      </w:r>
      <w:r w:rsidRPr="00EC2DC2">
        <w:rPr>
          <w:rFonts w:asciiTheme="minorHAnsi" w:hAnsiTheme="minorHAnsi" w:cstheme="minorHAnsi"/>
          <w:b/>
          <w:sz w:val="24"/>
          <w:szCs w:val="24"/>
        </w:rPr>
        <w:tab/>
      </w:r>
      <w:r w:rsidRPr="00EC2DC2">
        <w:rPr>
          <w:rFonts w:asciiTheme="minorHAnsi" w:hAnsiTheme="minorHAnsi" w:cstheme="minorHAnsi"/>
          <w:b/>
          <w:sz w:val="24"/>
          <w:szCs w:val="24"/>
        </w:rPr>
        <w:tab/>
        <w:t>WYKONAWCA</w:t>
      </w:r>
    </w:p>
    <w:p w14:paraId="5CE12C59" w14:textId="567AE39C" w:rsidR="00B25AA5" w:rsidRPr="00EC2DC2" w:rsidRDefault="00B25AA5" w:rsidP="00EC2DC2">
      <w:pPr>
        <w:suppressAutoHyphens w:val="0"/>
        <w:spacing w:after="0"/>
        <w:rPr>
          <w:rFonts w:asciiTheme="minorHAnsi" w:hAnsiTheme="minorHAnsi" w:cstheme="minorHAnsi"/>
          <w:sz w:val="24"/>
          <w:szCs w:val="24"/>
        </w:rPr>
      </w:pPr>
      <w:r w:rsidRPr="00EC2DC2">
        <w:rPr>
          <w:rFonts w:asciiTheme="minorHAnsi" w:hAnsiTheme="minorHAnsi" w:cstheme="minorHAnsi"/>
          <w:sz w:val="24"/>
          <w:szCs w:val="24"/>
        </w:rPr>
        <w:br w:type="page"/>
      </w:r>
    </w:p>
    <w:p w14:paraId="40FB84AF" w14:textId="77777777" w:rsidR="00C6076A" w:rsidRPr="006D10E4" w:rsidRDefault="00C6076A" w:rsidP="00FF6017">
      <w:pPr>
        <w:pStyle w:val="Nagwek"/>
        <w:spacing w:after="360"/>
        <w:jc w:val="right"/>
        <w:rPr>
          <w:rFonts w:asciiTheme="minorHAnsi" w:hAnsiTheme="minorHAnsi" w:cstheme="minorHAnsi"/>
          <w:b/>
        </w:rPr>
      </w:pPr>
      <w:r w:rsidRPr="006D10E4">
        <w:rPr>
          <w:rFonts w:asciiTheme="minorHAnsi" w:hAnsiTheme="minorHAnsi" w:cstheme="minorHAnsi"/>
          <w:b/>
        </w:rPr>
        <w:lastRenderedPageBreak/>
        <w:t>Załącznik nr 3 do umowy</w:t>
      </w:r>
    </w:p>
    <w:p w14:paraId="0C1E0E4F" w14:textId="77777777" w:rsidR="00C6076A" w:rsidRPr="00E12FC8" w:rsidRDefault="00C6076A" w:rsidP="00E12F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E12FC8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Protokół odbioru nr. ………. </w:t>
      </w:r>
    </w:p>
    <w:p w14:paraId="7817B347" w14:textId="77777777" w:rsidR="00C6076A" w:rsidRPr="00E12FC8" w:rsidRDefault="00C6076A" w:rsidP="00E12F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Umowy nr …. z dnia …… </w:t>
      </w:r>
    </w:p>
    <w:p w14:paraId="4045AF0B" w14:textId="77777777" w:rsidR="00C6076A" w:rsidRPr="00E12FC8" w:rsidRDefault="00C6076A" w:rsidP="00E12F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zawartej pomiędzy Polską Agencją Rozwoju Przedsiębiorczości (PARP, „Zamawiający”), </w:t>
      </w:r>
    </w:p>
    <w:p w14:paraId="4C590366" w14:textId="77777777" w:rsidR="00C6076A" w:rsidRPr="00E12FC8" w:rsidRDefault="00C6076A" w:rsidP="00E12FC8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a ………………., </w:t>
      </w:r>
      <w:r w:rsidRPr="00E12FC8">
        <w:rPr>
          <w:rFonts w:asciiTheme="minorHAnsi" w:hAnsiTheme="minorHAnsi" w:cstheme="minorHAnsi"/>
          <w:bCs/>
          <w:i/>
          <w:sz w:val="24"/>
          <w:szCs w:val="24"/>
          <w:lang w:eastAsia="pl-PL"/>
        </w:rPr>
        <w:t>imię i nazwisko/nazwa firmy, adres</w:t>
      </w:r>
      <w:r w:rsidRPr="00E12FC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(„Wykonawca”)</w:t>
      </w:r>
    </w:p>
    <w:p w14:paraId="09AD1F6D" w14:textId="77777777" w:rsidR="00C6076A" w:rsidRPr="00E12FC8" w:rsidRDefault="00C6076A" w:rsidP="00E12F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…………………………….</w:t>
      </w:r>
    </w:p>
    <w:p w14:paraId="519B4002" w14:textId="77777777" w:rsidR="00C6076A" w:rsidRPr="00E12FC8" w:rsidRDefault="00C6076A" w:rsidP="00E12FC8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(</w:t>
      </w:r>
      <w:r w:rsidRPr="00E12FC8">
        <w:rPr>
          <w:rFonts w:asciiTheme="minorHAnsi" w:hAnsiTheme="minorHAnsi" w:cstheme="minorHAnsi"/>
          <w:i/>
          <w:sz w:val="24"/>
          <w:szCs w:val="24"/>
          <w:lang w:eastAsia="pl-PL"/>
        </w:rPr>
        <w:t>miejscowość i data</w:t>
      </w:r>
      <w:r w:rsidRPr="00E12FC8">
        <w:rPr>
          <w:rFonts w:asciiTheme="minorHAnsi" w:hAnsiTheme="minorHAnsi" w:cstheme="minorHAnsi"/>
          <w:sz w:val="24"/>
          <w:szCs w:val="24"/>
          <w:lang w:eastAsia="pl-PL"/>
        </w:rPr>
        <w:t xml:space="preserve">) </w:t>
      </w:r>
    </w:p>
    <w:p w14:paraId="56D1B665" w14:textId="77741DF2" w:rsidR="00C6076A" w:rsidRPr="00E12FC8" w:rsidRDefault="00C6076A" w:rsidP="00E12FC8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b/>
          <w:sz w:val="24"/>
          <w:szCs w:val="24"/>
          <w:lang w:eastAsia="pl-PL"/>
        </w:rPr>
        <w:t>Dokonano odbi</w:t>
      </w:r>
      <w:r w:rsidR="00FF6017" w:rsidRPr="00E12FC8">
        <w:rPr>
          <w:rFonts w:asciiTheme="minorHAnsi" w:hAnsiTheme="minorHAnsi" w:cstheme="minorHAnsi"/>
          <w:b/>
          <w:sz w:val="24"/>
          <w:szCs w:val="24"/>
          <w:lang w:eastAsia="pl-PL"/>
        </w:rPr>
        <w:t>oru</w:t>
      </w:r>
      <w:r w:rsidR="00E12FC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dzieła w terminie…………………….. 20</w:t>
      </w:r>
      <w:r w:rsidR="00FF6017" w:rsidRPr="00E12FC8">
        <w:rPr>
          <w:rFonts w:asciiTheme="minorHAnsi" w:hAnsiTheme="minorHAnsi" w:cstheme="minorHAnsi"/>
          <w:b/>
          <w:sz w:val="24"/>
          <w:szCs w:val="24"/>
          <w:lang w:eastAsia="pl-PL"/>
        </w:rPr>
        <w:t>…</w:t>
      </w:r>
      <w:r w:rsidR="00926939" w:rsidRPr="00E12FC8">
        <w:rPr>
          <w:rFonts w:asciiTheme="minorHAnsi" w:hAnsiTheme="minorHAnsi" w:cstheme="minorHAnsi"/>
          <w:b/>
          <w:sz w:val="24"/>
          <w:szCs w:val="24"/>
          <w:lang w:eastAsia="pl-PL"/>
        </w:rPr>
        <w:t>.</w:t>
      </w:r>
      <w:r w:rsidRPr="00E12FC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r., polegającego na:</w:t>
      </w:r>
    </w:p>
    <w:p w14:paraId="7C9A0E80" w14:textId="24D886D3" w:rsidR="00231FA6" w:rsidRPr="00231FA6" w:rsidRDefault="00231FA6" w:rsidP="00682C40">
      <w:pPr>
        <w:pStyle w:val="Akapitzlist"/>
        <w:numPr>
          <w:ilvl w:val="0"/>
          <w:numId w:val="22"/>
        </w:numPr>
        <w:suppressAutoHyphens w:val="0"/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Przygotowaniu i przeprowadzeniu Analizy rynku konkurencyjnego BUR, w tym:</w:t>
      </w:r>
    </w:p>
    <w:p w14:paraId="3D2B3963" w14:textId="18D95580" w:rsidR="00231FA6" w:rsidRPr="00231FA6" w:rsidRDefault="00231FA6" w:rsidP="00682C40">
      <w:pPr>
        <w:pStyle w:val="Akapitzlist"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hanging="567"/>
        <w:contextualSpacing/>
        <w:rPr>
          <w:rFonts w:asciiTheme="minorHAnsi" w:hAnsiTheme="minorHAnsi" w:cstheme="minorHAnsi"/>
        </w:rPr>
      </w:pPr>
      <w:r w:rsidRPr="00231FA6">
        <w:rPr>
          <w:rFonts w:asciiTheme="minorHAnsi" w:hAnsiTheme="minorHAnsi" w:cstheme="minorHAnsi"/>
        </w:rPr>
        <w:t xml:space="preserve">przygotowanie raportu z przeprowadzonej analizy rynku wraz z prezentacją wyników w Power Point lub innym porównywalnym programie </w:t>
      </w:r>
    </w:p>
    <w:p w14:paraId="5A1DEC5B" w14:textId="2CE61764" w:rsidR="00231FA6" w:rsidRDefault="00231FA6" w:rsidP="00682C40">
      <w:pPr>
        <w:pStyle w:val="Akapitzlist"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hanging="567"/>
        <w:contextualSpacing/>
        <w:rPr>
          <w:rFonts w:asciiTheme="minorHAnsi" w:hAnsiTheme="minorHAnsi" w:cstheme="minorHAnsi"/>
        </w:rPr>
      </w:pPr>
      <w:r w:rsidRPr="00231FA6">
        <w:rPr>
          <w:rFonts w:asciiTheme="minorHAnsi" w:hAnsiTheme="minorHAnsi" w:cstheme="minorHAnsi"/>
        </w:rPr>
        <w:t>przygotowanie i przeprowadzenie na potrzeby Zamawiającego spotkania dotyczącego wyników przeprowadzonej Analizy rynku konkurencyjnego BUR</w:t>
      </w:r>
    </w:p>
    <w:p w14:paraId="7E36DA14" w14:textId="4C960D43" w:rsidR="00A075FF" w:rsidRPr="00DD42CF" w:rsidRDefault="00A075FF" w:rsidP="00682C40">
      <w:pPr>
        <w:pStyle w:val="Akapitzlist"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hanging="567"/>
        <w:contextualSpacing/>
        <w:rPr>
          <w:rFonts w:asciiTheme="minorHAnsi" w:hAnsiTheme="minorHAnsi" w:cstheme="minorHAnsi"/>
        </w:rPr>
      </w:pPr>
      <w:r w:rsidRPr="00DD42CF">
        <w:rPr>
          <w:rFonts w:asciiTheme="minorHAnsi" w:hAnsiTheme="minorHAnsi" w:cstheme="minorHAnsi"/>
        </w:rPr>
        <w:t>opracowanie raportu końcowego z przeprowadzonej Analizy rynku konkurencyjnego BUR.</w:t>
      </w:r>
    </w:p>
    <w:p w14:paraId="19FC46DA" w14:textId="77777777" w:rsidR="00A075FF" w:rsidRPr="00E12FC8" w:rsidRDefault="00A075FF" w:rsidP="00231FA6">
      <w:pPr>
        <w:pStyle w:val="Akapitzlist"/>
        <w:suppressAutoHyphens w:val="0"/>
        <w:spacing w:after="12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36141EED" w14:textId="3CDF9CE7" w:rsidR="00C6076A" w:rsidRPr="00E12FC8" w:rsidRDefault="00C6076A" w:rsidP="00682C4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Jednocześnie poświadczam, że</w:t>
      </w:r>
      <w:r w:rsidR="008277A1" w:rsidRPr="00E12FC8">
        <w:rPr>
          <w:rFonts w:asciiTheme="minorHAnsi" w:hAnsiTheme="minorHAnsi" w:cstheme="minorHAnsi"/>
          <w:sz w:val="24"/>
          <w:szCs w:val="24"/>
          <w:lang w:eastAsia="pl-PL"/>
        </w:rPr>
        <w:t xml:space="preserve"> w ramach usług wsparcia eksperckiego zostało wykonane</w:t>
      </w:r>
      <w:r w:rsidRPr="00E12FC8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CF3296A" w14:textId="77777777" w:rsidR="00C6076A" w:rsidRPr="00E12FC8" w:rsidRDefault="00C6076A" w:rsidP="00E12FC8">
      <w:pPr>
        <w:spacing w:after="0"/>
        <w:ind w:left="36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685"/>
      </w:tblGrid>
      <w:tr w:rsidR="00C6076A" w:rsidRPr="00E12FC8" w14:paraId="1FC5F402" w14:textId="77777777" w:rsidTr="00CD1CAA">
        <w:tc>
          <w:tcPr>
            <w:tcW w:w="4536" w:type="dxa"/>
            <w:shd w:val="clear" w:color="auto" w:fill="BCBCBC"/>
          </w:tcPr>
          <w:p w14:paraId="2CAEA705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E12FC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Nazwa zadania w ramach wsparcia eksperckiego</w:t>
            </w:r>
          </w:p>
          <w:p w14:paraId="434A2782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shd w:val="clear" w:color="auto" w:fill="BCBCBC"/>
          </w:tcPr>
          <w:p w14:paraId="702D954F" w14:textId="3ADBB012" w:rsidR="00C6076A" w:rsidRPr="00E12FC8" w:rsidRDefault="00DD42CF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Opis wykonanych czynności z podaniem terminów wykonania</w:t>
            </w:r>
          </w:p>
        </w:tc>
      </w:tr>
      <w:tr w:rsidR="00C6076A" w:rsidRPr="00E12FC8" w14:paraId="7AB2344D" w14:textId="77777777" w:rsidTr="00CD1CAA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25819CE" w14:textId="5A04BD16" w:rsidR="00C6076A" w:rsidRPr="00DD42CF" w:rsidRDefault="00C6076A" w:rsidP="00682C40">
            <w:pPr>
              <w:pStyle w:val="Akapitzlist"/>
              <w:numPr>
                <w:ilvl w:val="3"/>
                <w:numId w:val="19"/>
              </w:numPr>
              <w:tabs>
                <w:tab w:val="clear" w:pos="2520"/>
              </w:tabs>
              <w:autoSpaceDE w:val="0"/>
              <w:autoSpaceDN w:val="0"/>
              <w:adjustRightInd w:val="0"/>
              <w:ind w:left="603" w:hanging="426"/>
              <w:rPr>
                <w:rFonts w:asciiTheme="minorHAnsi" w:hAnsiTheme="minorHAnsi" w:cstheme="minorHAnsi"/>
                <w:b/>
                <w:lang w:eastAsia="pl-PL"/>
              </w:rPr>
            </w:pPr>
            <w:r w:rsidRPr="00DD42CF">
              <w:rPr>
                <w:rFonts w:asciiTheme="minorHAnsi" w:hAnsiTheme="minorHAnsi" w:cstheme="minorHAnsi"/>
                <w:b/>
                <w:lang w:eastAsia="pl-PL"/>
              </w:rPr>
              <w:t>……..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8E2AA76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C6076A" w:rsidRPr="00E12FC8" w14:paraId="6BC0477E" w14:textId="77777777" w:rsidTr="00CD1CAA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18D7117" w14:textId="6769E740" w:rsidR="00C6076A" w:rsidRPr="00DD42CF" w:rsidRDefault="00C6076A" w:rsidP="00682C40">
            <w:pPr>
              <w:pStyle w:val="Akapitzlist"/>
              <w:numPr>
                <w:ilvl w:val="3"/>
                <w:numId w:val="19"/>
              </w:numPr>
              <w:tabs>
                <w:tab w:val="clear" w:pos="2520"/>
                <w:tab w:val="num" w:pos="603"/>
              </w:tabs>
              <w:autoSpaceDE w:val="0"/>
              <w:autoSpaceDN w:val="0"/>
              <w:adjustRightInd w:val="0"/>
              <w:ind w:hanging="2343"/>
              <w:rPr>
                <w:rFonts w:asciiTheme="minorHAnsi" w:hAnsiTheme="minorHAnsi" w:cstheme="minorHAnsi"/>
                <w:b/>
                <w:lang w:eastAsia="pl-PL"/>
              </w:rPr>
            </w:pPr>
            <w:r w:rsidRPr="00DD42CF">
              <w:rPr>
                <w:rFonts w:asciiTheme="minorHAnsi" w:hAnsiTheme="minorHAnsi" w:cstheme="minorHAnsi"/>
                <w:b/>
                <w:lang w:eastAsia="pl-PL"/>
              </w:rPr>
              <w:t>……..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A38451D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C6076A" w:rsidRPr="00E12FC8" w14:paraId="6319A77F" w14:textId="77777777" w:rsidTr="00CD1CAA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A83A46F" w14:textId="71347046" w:rsidR="00C6076A" w:rsidRPr="00DD42CF" w:rsidRDefault="00DD42CF" w:rsidP="00682C40">
            <w:pPr>
              <w:pStyle w:val="Akapitzlist"/>
              <w:numPr>
                <w:ilvl w:val="3"/>
                <w:numId w:val="19"/>
              </w:numPr>
              <w:tabs>
                <w:tab w:val="clear" w:pos="2520"/>
                <w:tab w:val="num" w:pos="603"/>
              </w:tabs>
              <w:autoSpaceDE w:val="0"/>
              <w:autoSpaceDN w:val="0"/>
              <w:adjustRightInd w:val="0"/>
              <w:ind w:left="603" w:hanging="426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……..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481350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C6076A" w:rsidRPr="00E12FC8" w14:paraId="0C5984F1" w14:textId="77777777" w:rsidTr="00CD1CAA">
        <w:tc>
          <w:tcPr>
            <w:tcW w:w="8221" w:type="dxa"/>
            <w:gridSpan w:val="2"/>
            <w:shd w:val="clear" w:color="auto" w:fill="BCBCBC"/>
          </w:tcPr>
          <w:p w14:paraId="6A3B9F42" w14:textId="77777777" w:rsidR="00C6076A" w:rsidRPr="00E12FC8" w:rsidRDefault="00C6076A" w:rsidP="00E12FC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718B1F0A" w14:textId="77777777" w:rsidR="00C6076A" w:rsidRPr="00682C40" w:rsidRDefault="00C6076A" w:rsidP="00E12FC8">
      <w:pPr>
        <w:autoSpaceDE w:val="0"/>
        <w:autoSpaceDN w:val="0"/>
        <w:adjustRightInd w:val="0"/>
        <w:spacing w:before="240" w:after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82C40">
        <w:rPr>
          <w:rFonts w:asciiTheme="minorHAnsi" w:hAnsiTheme="minorHAnsi" w:cstheme="minorHAnsi"/>
          <w:sz w:val="24"/>
          <w:szCs w:val="24"/>
          <w:lang w:eastAsia="pl-PL"/>
        </w:rPr>
        <w:t>Zamawiaj</w:t>
      </w:r>
      <w:r w:rsidRPr="00682C40">
        <w:rPr>
          <w:rFonts w:asciiTheme="minorHAnsi" w:eastAsia="TTE19CBC08t00" w:hAnsiTheme="minorHAnsi" w:cstheme="minorHAnsi"/>
          <w:sz w:val="24"/>
          <w:szCs w:val="24"/>
          <w:lang w:eastAsia="pl-PL"/>
        </w:rPr>
        <w:t>ą</w:t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cy nie wnosi zastrzeże</w:t>
      </w:r>
      <w:r w:rsidRPr="00682C40">
        <w:rPr>
          <w:rFonts w:asciiTheme="minorHAnsi" w:eastAsia="TTE19CBC08t00" w:hAnsiTheme="minorHAnsi" w:cstheme="minorHAnsi"/>
          <w:sz w:val="24"/>
          <w:szCs w:val="24"/>
          <w:lang w:eastAsia="pl-PL"/>
        </w:rPr>
        <w:t xml:space="preserve">ń </w:t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co do zakresu, jako</w:t>
      </w:r>
      <w:r w:rsidRPr="00682C40">
        <w:rPr>
          <w:rFonts w:asciiTheme="minorHAnsi" w:eastAsia="TTE19CBC08t00" w:hAnsiTheme="minorHAnsi" w:cstheme="minorHAnsi"/>
          <w:sz w:val="24"/>
          <w:szCs w:val="24"/>
          <w:lang w:eastAsia="pl-PL"/>
        </w:rPr>
        <w:t>ś</w:t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ci i terminowo</w:t>
      </w:r>
      <w:r w:rsidRPr="00682C40">
        <w:rPr>
          <w:rFonts w:asciiTheme="minorHAnsi" w:eastAsia="TTE19CBC08t00" w:hAnsiTheme="minorHAnsi" w:cstheme="minorHAnsi"/>
          <w:sz w:val="24"/>
          <w:szCs w:val="24"/>
          <w:lang w:eastAsia="pl-PL"/>
        </w:rPr>
        <w:t>ś</w:t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ci usługi i potwierdza prawidłowe wykonanie zadań.</w:t>
      </w:r>
    </w:p>
    <w:p w14:paraId="1144561E" w14:textId="77777777" w:rsidR="00C6076A" w:rsidRPr="00682C40" w:rsidRDefault="00C6076A" w:rsidP="00E12F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682C40">
        <w:rPr>
          <w:rFonts w:asciiTheme="minorHAnsi" w:hAnsiTheme="minorHAnsi" w:cstheme="minorHAnsi"/>
          <w:sz w:val="24"/>
          <w:szCs w:val="24"/>
          <w:lang w:eastAsia="pl-PL"/>
        </w:rPr>
        <w:t>Załączniki do niniejszego protokołu</w:t>
      </w:r>
      <w:r w:rsidRPr="00682C40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05A883C9" w14:textId="77777777" w:rsidR="00C6076A" w:rsidRPr="00E12FC8" w:rsidRDefault="00C6076A" w:rsidP="00E12FC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-…………….</w:t>
      </w:r>
    </w:p>
    <w:p w14:paraId="2CD46E8E" w14:textId="77777777" w:rsidR="00C6076A" w:rsidRPr="00E12FC8" w:rsidRDefault="00C6076A" w:rsidP="00E12FC8">
      <w:pPr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-…………….</w:t>
      </w:r>
    </w:p>
    <w:p w14:paraId="1ED01036" w14:textId="4635DF48" w:rsidR="00C6076A" w:rsidRPr="00682C40" w:rsidRDefault="00C6076A" w:rsidP="00E12FC8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82C40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Podpisy osób biorących udział w czynnościach odbioru </w:t>
      </w:r>
      <w:r w:rsidR="00231FA6" w:rsidRPr="00682C40">
        <w:rPr>
          <w:rFonts w:asciiTheme="minorHAnsi" w:hAnsiTheme="minorHAnsi" w:cstheme="minorHAnsi"/>
          <w:sz w:val="24"/>
          <w:szCs w:val="24"/>
          <w:lang w:eastAsia="pl-PL"/>
        </w:rPr>
        <w:t>przedmiotu zamówienia</w:t>
      </w:r>
      <w:r w:rsidRPr="00682C40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46FDA198" w14:textId="77777777" w:rsidR="00C6076A" w:rsidRPr="00682C40" w:rsidRDefault="00C6076A" w:rsidP="00E12FC8">
      <w:pPr>
        <w:autoSpaceDE w:val="0"/>
        <w:autoSpaceDN w:val="0"/>
        <w:adjustRightInd w:val="0"/>
        <w:spacing w:after="48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82C40">
        <w:rPr>
          <w:rFonts w:asciiTheme="minorHAnsi" w:hAnsiTheme="minorHAnsi" w:cstheme="minorHAnsi"/>
          <w:sz w:val="24"/>
          <w:szCs w:val="24"/>
          <w:lang w:eastAsia="pl-PL"/>
        </w:rPr>
        <w:t>Ze strony Zamawiającego:</w:t>
      </w:r>
    </w:p>
    <w:p w14:paraId="3EFE6130" w14:textId="77777777" w:rsidR="00C6076A" w:rsidRPr="00E12FC8" w:rsidRDefault="00C6076A" w:rsidP="00E12F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……………………………………………….</w:t>
      </w:r>
    </w:p>
    <w:p w14:paraId="3FE34102" w14:textId="77777777" w:rsidR="00C6076A" w:rsidRPr="00E12FC8" w:rsidRDefault="00C6076A" w:rsidP="00E12FC8">
      <w:pPr>
        <w:autoSpaceDE w:val="0"/>
        <w:autoSpaceDN w:val="0"/>
        <w:adjustRightInd w:val="0"/>
        <w:spacing w:after="480"/>
        <w:rPr>
          <w:rFonts w:asciiTheme="minorHAnsi" w:hAnsiTheme="minorHAnsi" w:cstheme="minorHAnsi"/>
          <w:sz w:val="24"/>
          <w:szCs w:val="24"/>
          <w:lang w:eastAsia="pl-PL"/>
        </w:rPr>
      </w:pPr>
      <w:r w:rsidRPr="00E12FC8">
        <w:rPr>
          <w:rFonts w:asciiTheme="minorHAnsi" w:hAnsiTheme="minorHAnsi" w:cstheme="minorHAnsi"/>
          <w:sz w:val="24"/>
          <w:szCs w:val="24"/>
          <w:lang w:eastAsia="pl-PL"/>
        </w:rPr>
        <w:t>Polska Agencja Rozwoju Przedsiębiorczości</w:t>
      </w:r>
    </w:p>
    <w:p w14:paraId="1478E4B1" w14:textId="37E4D5D0" w:rsidR="00B25AA5" w:rsidRPr="00E12FC8" w:rsidRDefault="00B25AA5" w:rsidP="00E12F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B25AA5" w:rsidRPr="00E12FC8" w:rsidSect="00EC2DC2">
      <w:headerReference w:type="default" r:id="rId9"/>
      <w:headerReference w:type="first" r:id="rId10"/>
      <w:footerReference w:type="first" r:id="rId11"/>
      <w:pgSz w:w="11906" w:h="16838"/>
      <w:pgMar w:top="1418" w:right="1418" w:bottom="212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34D0F" w14:textId="77777777" w:rsidR="00BC4A51" w:rsidRDefault="00BC4A51">
      <w:pPr>
        <w:spacing w:after="0" w:line="240" w:lineRule="auto"/>
      </w:pPr>
      <w:r>
        <w:separator/>
      </w:r>
    </w:p>
  </w:endnote>
  <w:endnote w:type="continuationSeparator" w:id="0">
    <w:p w14:paraId="3050B914" w14:textId="77777777" w:rsidR="00BC4A51" w:rsidRDefault="00BC4A51">
      <w:pPr>
        <w:spacing w:after="0" w:line="240" w:lineRule="auto"/>
      </w:pPr>
      <w:r>
        <w:continuationSeparator/>
      </w:r>
    </w:p>
  </w:endnote>
  <w:endnote w:type="continuationNotice" w:id="1">
    <w:p w14:paraId="57FF1EFD" w14:textId="77777777" w:rsidR="00BC4A51" w:rsidRDefault="00BC4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TE19CBC0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3AE5" w14:textId="77777777" w:rsidR="00F66541" w:rsidRDefault="00F66541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7A2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B66AD" w14:textId="77777777" w:rsidR="00BC4A51" w:rsidRDefault="00BC4A51">
      <w:pPr>
        <w:spacing w:after="0" w:line="240" w:lineRule="auto"/>
      </w:pPr>
      <w:r>
        <w:separator/>
      </w:r>
    </w:p>
  </w:footnote>
  <w:footnote w:type="continuationSeparator" w:id="0">
    <w:p w14:paraId="502F452F" w14:textId="77777777" w:rsidR="00BC4A51" w:rsidRDefault="00BC4A51">
      <w:pPr>
        <w:spacing w:after="0" w:line="240" w:lineRule="auto"/>
      </w:pPr>
      <w:r>
        <w:continuationSeparator/>
      </w:r>
    </w:p>
  </w:footnote>
  <w:footnote w:type="continuationNotice" w:id="1">
    <w:p w14:paraId="3D4CACCA" w14:textId="77777777" w:rsidR="00BC4A51" w:rsidRDefault="00BC4A51">
      <w:pPr>
        <w:spacing w:after="0" w:line="240" w:lineRule="auto"/>
      </w:pPr>
    </w:p>
  </w:footnote>
  <w:footnote w:id="2">
    <w:p w14:paraId="4D1D59BC" w14:textId="77777777" w:rsidR="00EC2DC2" w:rsidRDefault="00EC2DC2" w:rsidP="00EC2DC2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Komparycja w zakresie danych Wykonawcy zostanie dostosowana do formy organizacyjno-prawnej Wykonawcy.</w:t>
      </w:r>
      <w:r>
        <w:rPr>
          <w:sz w:val="16"/>
          <w:szCs w:val="16"/>
        </w:rPr>
        <w:t>.</w:t>
      </w:r>
    </w:p>
  </w:footnote>
  <w:footnote w:id="3">
    <w:p w14:paraId="3893FBB7" w14:textId="77777777" w:rsidR="00BD72B7" w:rsidRDefault="00BD72B7" w:rsidP="00BD72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bCs/>
        </w:rPr>
        <w:t xml:space="preserve"> zależności</w:t>
      </w:r>
      <w:r>
        <w:rPr>
          <w:rFonts w:ascii="Calibri" w:hAnsi="Calibri" w:cs="Calibri"/>
          <w:bCs/>
        </w:rPr>
        <w:t xml:space="preserve"> od formy zawarcia umowy</w:t>
      </w:r>
    </w:p>
  </w:footnote>
  <w:footnote w:id="4">
    <w:p w14:paraId="5C074D3A" w14:textId="77777777" w:rsidR="00C6076A" w:rsidRPr="00347847" w:rsidRDefault="00C6076A" w:rsidP="00C6076A">
      <w:pPr>
        <w:pStyle w:val="Tekstprzypisudolnego"/>
      </w:pPr>
      <w:r w:rsidRPr="00347847">
        <w:rPr>
          <w:rStyle w:val="Odwoanieprzypisudolnego"/>
        </w:rPr>
        <w:footnoteRef/>
      </w:r>
      <w:r w:rsidRPr="00347847">
        <w:t xml:space="preserve"> </w:t>
      </w:r>
      <w:r w:rsidRPr="00347847">
        <w:rPr>
          <w:lang w:eastAsia="pl-PL"/>
        </w:rPr>
        <w:t xml:space="preserve">Należy wskazać </w:t>
      </w:r>
      <w:r>
        <w:rPr>
          <w:lang w:eastAsia="pl-PL"/>
        </w:rPr>
        <w:t>wszelkie materiały i dokumenty stworzone i przekazane w ramach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65095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BEC91C8" w14:textId="1FF6571C" w:rsidR="00BB52D0" w:rsidRPr="00BD72B7" w:rsidRDefault="00BB52D0">
        <w:pPr>
          <w:pStyle w:val="Nagwek"/>
          <w:jc w:val="right"/>
          <w:rPr>
            <w:rFonts w:asciiTheme="minorHAnsi" w:hAnsiTheme="minorHAnsi" w:cstheme="minorHAnsi"/>
            <w:sz w:val="16"/>
            <w:szCs w:val="16"/>
          </w:rPr>
        </w:pPr>
        <w:r w:rsidRPr="00BD72B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D72B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D72B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86FF4">
          <w:rPr>
            <w:rFonts w:asciiTheme="minorHAnsi" w:hAnsiTheme="minorHAnsi" w:cstheme="minorHAnsi"/>
            <w:noProof/>
            <w:sz w:val="16"/>
            <w:szCs w:val="16"/>
          </w:rPr>
          <w:t>13</w:t>
        </w:r>
        <w:r w:rsidRPr="00BD72B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661003F" w14:textId="557B9F95" w:rsidR="00F66541" w:rsidRDefault="00F665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887F" w14:textId="1DEE53F2" w:rsidR="00EC2DC2" w:rsidRDefault="00EC2DC2">
    <w:pPr>
      <w:pStyle w:val="Nagwek"/>
    </w:pPr>
    <w:r>
      <w:rPr>
        <w:noProof/>
        <w:lang w:eastAsia="pl-PL"/>
      </w:rPr>
      <w:drawing>
        <wp:inline distT="0" distB="0" distL="0" distR="0" wp14:anchorId="5B171C4A" wp14:editId="7056CC01">
          <wp:extent cx="5759450" cy="63817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1453CD6"/>
    <w:multiLevelType w:val="hybridMultilevel"/>
    <w:tmpl w:val="2EF6F83E"/>
    <w:lvl w:ilvl="0" w:tplc="E25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A13C39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8D44507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95A3F10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1FF83616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69" w15:restartNumberingAfterBreak="0">
    <w:nsid w:val="23146B1B"/>
    <w:multiLevelType w:val="hybridMultilevel"/>
    <w:tmpl w:val="BE8A3B0A"/>
    <w:lvl w:ilvl="0" w:tplc="CF7A00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8CB1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C3ECE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FF331AE"/>
    <w:multiLevelType w:val="hybridMultilevel"/>
    <w:tmpl w:val="392E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87340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73" w15:restartNumberingAfterBreak="0">
    <w:nsid w:val="32AD534E"/>
    <w:multiLevelType w:val="hybridMultilevel"/>
    <w:tmpl w:val="5316E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2D26F40"/>
    <w:multiLevelType w:val="multilevel"/>
    <w:tmpl w:val="9838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5" w15:restartNumberingAfterBreak="0">
    <w:nsid w:val="486F1EF1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76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77" w15:restartNumberingAfterBreak="0">
    <w:nsid w:val="4CBA32C1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256E04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79" w15:restartNumberingAfterBreak="0">
    <w:nsid w:val="5595732D"/>
    <w:multiLevelType w:val="hybridMultilevel"/>
    <w:tmpl w:val="0D329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96F4DA8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1" w15:restartNumberingAfterBreak="0">
    <w:nsid w:val="5B017046"/>
    <w:multiLevelType w:val="hybridMultilevel"/>
    <w:tmpl w:val="D2A24212"/>
    <w:lvl w:ilvl="0" w:tplc="2BD26A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2" w15:restartNumberingAfterBreak="0">
    <w:nsid w:val="62E363B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30A312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4" w15:restartNumberingAfterBreak="0">
    <w:nsid w:val="6411342C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 w15:restartNumberingAfterBreak="0">
    <w:nsid w:val="6A4C3EEF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6D714A3E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7" w15:restartNumberingAfterBreak="0">
    <w:nsid w:val="70554036"/>
    <w:multiLevelType w:val="hybridMultilevel"/>
    <w:tmpl w:val="485C7D6C"/>
    <w:lvl w:ilvl="0" w:tplc="55DE84B0">
      <w:start w:val="1"/>
      <w:numFmt w:val="decimal"/>
      <w:lvlText w:val="%1)"/>
      <w:lvlJc w:val="left"/>
      <w:pPr>
        <w:ind w:left="1647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8" w15:restartNumberingAfterBreak="0">
    <w:nsid w:val="7248067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9A10AC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0" w15:restartNumberingAfterBreak="0">
    <w:nsid w:val="7DD40E41"/>
    <w:multiLevelType w:val="hybridMultilevel"/>
    <w:tmpl w:val="1F0A2CF2"/>
    <w:lvl w:ilvl="0" w:tplc="29B8D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65"/>
  </w:num>
  <w:num w:numId="4">
    <w:abstractNumId w:val="77"/>
  </w:num>
  <w:num w:numId="5">
    <w:abstractNumId w:val="81"/>
  </w:num>
  <w:num w:numId="6">
    <w:abstractNumId w:val="85"/>
  </w:num>
  <w:num w:numId="7">
    <w:abstractNumId w:val="79"/>
  </w:num>
  <w:num w:numId="8">
    <w:abstractNumId w:val="82"/>
  </w:num>
  <w:num w:numId="9">
    <w:abstractNumId w:val="86"/>
  </w:num>
  <w:num w:numId="10">
    <w:abstractNumId w:val="88"/>
  </w:num>
  <w:num w:numId="11">
    <w:abstractNumId w:val="83"/>
  </w:num>
  <w:num w:numId="12">
    <w:abstractNumId w:val="68"/>
  </w:num>
  <w:num w:numId="13">
    <w:abstractNumId w:val="66"/>
  </w:num>
  <w:num w:numId="14">
    <w:abstractNumId w:val="67"/>
  </w:num>
  <w:num w:numId="15">
    <w:abstractNumId w:val="78"/>
  </w:num>
  <w:num w:numId="16">
    <w:abstractNumId w:val="75"/>
  </w:num>
  <w:num w:numId="17">
    <w:abstractNumId w:val="80"/>
  </w:num>
  <w:num w:numId="18">
    <w:abstractNumId w:val="84"/>
  </w:num>
  <w:num w:numId="19">
    <w:abstractNumId w:val="89"/>
  </w:num>
  <w:num w:numId="20">
    <w:abstractNumId w:val="76"/>
  </w:num>
  <w:num w:numId="21">
    <w:abstractNumId w:val="70"/>
  </w:num>
  <w:num w:numId="22">
    <w:abstractNumId w:val="69"/>
  </w:num>
  <w:num w:numId="23">
    <w:abstractNumId w:val="72"/>
  </w:num>
  <w:num w:numId="24">
    <w:abstractNumId w:val="73"/>
  </w:num>
  <w:num w:numId="25">
    <w:abstractNumId w:val="74"/>
  </w:num>
  <w:num w:numId="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3"/>
  </w:num>
  <w:num w:numId="28">
    <w:abstractNumId w:val="87"/>
  </w:num>
  <w:num w:numId="29">
    <w:abstractNumId w:val="64"/>
  </w:num>
  <w:num w:numId="30">
    <w:abstractNumId w:val="9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6B"/>
    <w:rsid w:val="000000E0"/>
    <w:rsid w:val="00005D28"/>
    <w:rsid w:val="00007AD6"/>
    <w:rsid w:val="00013778"/>
    <w:rsid w:val="00014913"/>
    <w:rsid w:val="000149F5"/>
    <w:rsid w:val="00014DA1"/>
    <w:rsid w:val="00014F5A"/>
    <w:rsid w:val="00015F9B"/>
    <w:rsid w:val="0001746F"/>
    <w:rsid w:val="00022302"/>
    <w:rsid w:val="000229B7"/>
    <w:rsid w:val="00025C34"/>
    <w:rsid w:val="00026CB9"/>
    <w:rsid w:val="000273BB"/>
    <w:rsid w:val="00027CA5"/>
    <w:rsid w:val="00031573"/>
    <w:rsid w:val="000320C4"/>
    <w:rsid w:val="0003288B"/>
    <w:rsid w:val="000341B0"/>
    <w:rsid w:val="000359D8"/>
    <w:rsid w:val="00036154"/>
    <w:rsid w:val="00036A9D"/>
    <w:rsid w:val="0003771A"/>
    <w:rsid w:val="00043290"/>
    <w:rsid w:val="00046D25"/>
    <w:rsid w:val="00053212"/>
    <w:rsid w:val="00053572"/>
    <w:rsid w:val="00057204"/>
    <w:rsid w:val="00057A4F"/>
    <w:rsid w:val="000611BB"/>
    <w:rsid w:val="00061BE7"/>
    <w:rsid w:val="00064171"/>
    <w:rsid w:val="000652D4"/>
    <w:rsid w:val="00066607"/>
    <w:rsid w:val="0007034E"/>
    <w:rsid w:val="00073F9C"/>
    <w:rsid w:val="000750A9"/>
    <w:rsid w:val="00080953"/>
    <w:rsid w:val="00084713"/>
    <w:rsid w:val="000858C5"/>
    <w:rsid w:val="00086FF4"/>
    <w:rsid w:val="00090340"/>
    <w:rsid w:val="000961DE"/>
    <w:rsid w:val="00096873"/>
    <w:rsid w:val="000A0DB4"/>
    <w:rsid w:val="000A1FFE"/>
    <w:rsid w:val="000A4175"/>
    <w:rsid w:val="000A528C"/>
    <w:rsid w:val="000A706F"/>
    <w:rsid w:val="000B30D3"/>
    <w:rsid w:val="000B4D4D"/>
    <w:rsid w:val="000B672E"/>
    <w:rsid w:val="000C17CF"/>
    <w:rsid w:val="000C7E0E"/>
    <w:rsid w:val="000D1661"/>
    <w:rsid w:val="000D5B70"/>
    <w:rsid w:val="000D7549"/>
    <w:rsid w:val="000E21C0"/>
    <w:rsid w:val="000E7AFF"/>
    <w:rsid w:val="000F134E"/>
    <w:rsid w:val="000F2578"/>
    <w:rsid w:val="000F489B"/>
    <w:rsid w:val="000F5BCC"/>
    <w:rsid w:val="0010298C"/>
    <w:rsid w:val="0010384F"/>
    <w:rsid w:val="00105EDC"/>
    <w:rsid w:val="00106020"/>
    <w:rsid w:val="00106D6D"/>
    <w:rsid w:val="00106E53"/>
    <w:rsid w:val="0010791A"/>
    <w:rsid w:val="00111C29"/>
    <w:rsid w:val="00113A40"/>
    <w:rsid w:val="00114733"/>
    <w:rsid w:val="00122190"/>
    <w:rsid w:val="00123D5C"/>
    <w:rsid w:val="001330A8"/>
    <w:rsid w:val="00133AB0"/>
    <w:rsid w:val="00133E6B"/>
    <w:rsid w:val="00136DBE"/>
    <w:rsid w:val="00137E73"/>
    <w:rsid w:val="00143506"/>
    <w:rsid w:val="001452A9"/>
    <w:rsid w:val="00145374"/>
    <w:rsid w:val="0014744D"/>
    <w:rsid w:val="00151CD2"/>
    <w:rsid w:val="00156B52"/>
    <w:rsid w:val="00162071"/>
    <w:rsid w:val="00162615"/>
    <w:rsid w:val="00162FA1"/>
    <w:rsid w:val="00165CA7"/>
    <w:rsid w:val="001664D5"/>
    <w:rsid w:val="00166800"/>
    <w:rsid w:val="001761F1"/>
    <w:rsid w:val="00176D77"/>
    <w:rsid w:val="00181B81"/>
    <w:rsid w:val="00181F7A"/>
    <w:rsid w:val="0018237E"/>
    <w:rsid w:val="00184F95"/>
    <w:rsid w:val="00190A66"/>
    <w:rsid w:val="001933AD"/>
    <w:rsid w:val="00193D11"/>
    <w:rsid w:val="00195296"/>
    <w:rsid w:val="001958BF"/>
    <w:rsid w:val="00195BA0"/>
    <w:rsid w:val="00196321"/>
    <w:rsid w:val="001A2B92"/>
    <w:rsid w:val="001A6B67"/>
    <w:rsid w:val="001B2BC7"/>
    <w:rsid w:val="001B4EE5"/>
    <w:rsid w:val="001C17C8"/>
    <w:rsid w:val="001C28D9"/>
    <w:rsid w:val="001C4AA3"/>
    <w:rsid w:val="001C7475"/>
    <w:rsid w:val="001D1C5C"/>
    <w:rsid w:val="001D2867"/>
    <w:rsid w:val="001D43F2"/>
    <w:rsid w:val="001D4574"/>
    <w:rsid w:val="001D6860"/>
    <w:rsid w:val="001E44DF"/>
    <w:rsid w:val="001E6892"/>
    <w:rsid w:val="001E7392"/>
    <w:rsid w:val="001F16BE"/>
    <w:rsid w:val="0020268D"/>
    <w:rsid w:val="0020671F"/>
    <w:rsid w:val="00215803"/>
    <w:rsid w:val="00216BAF"/>
    <w:rsid w:val="00216CF9"/>
    <w:rsid w:val="002258B6"/>
    <w:rsid w:val="00231FA6"/>
    <w:rsid w:val="0023508D"/>
    <w:rsid w:val="00235CA6"/>
    <w:rsid w:val="00237E64"/>
    <w:rsid w:val="00250D5D"/>
    <w:rsid w:val="00252447"/>
    <w:rsid w:val="0025784E"/>
    <w:rsid w:val="00262A87"/>
    <w:rsid w:val="002641CC"/>
    <w:rsid w:val="00267CD7"/>
    <w:rsid w:val="00270701"/>
    <w:rsid w:val="00270A18"/>
    <w:rsid w:val="002751B3"/>
    <w:rsid w:val="002778BF"/>
    <w:rsid w:val="00282F55"/>
    <w:rsid w:val="00284237"/>
    <w:rsid w:val="002860AC"/>
    <w:rsid w:val="002903A5"/>
    <w:rsid w:val="00293745"/>
    <w:rsid w:val="0029409E"/>
    <w:rsid w:val="0029650A"/>
    <w:rsid w:val="00296C5B"/>
    <w:rsid w:val="002A01C1"/>
    <w:rsid w:val="002A0E42"/>
    <w:rsid w:val="002A4933"/>
    <w:rsid w:val="002A629E"/>
    <w:rsid w:val="002B0DEC"/>
    <w:rsid w:val="002B1F98"/>
    <w:rsid w:val="002B35B4"/>
    <w:rsid w:val="002C6BB7"/>
    <w:rsid w:val="002C6F9A"/>
    <w:rsid w:val="002D3197"/>
    <w:rsid w:val="002D4F5E"/>
    <w:rsid w:val="002E06FA"/>
    <w:rsid w:val="002E2F44"/>
    <w:rsid w:val="002E3616"/>
    <w:rsid w:val="002E4C5E"/>
    <w:rsid w:val="002E613C"/>
    <w:rsid w:val="002F12DA"/>
    <w:rsid w:val="002F1458"/>
    <w:rsid w:val="002F3EF2"/>
    <w:rsid w:val="002F57F9"/>
    <w:rsid w:val="003008DA"/>
    <w:rsid w:val="00300F8E"/>
    <w:rsid w:val="0030103A"/>
    <w:rsid w:val="003010A9"/>
    <w:rsid w:val="00304BF8"/>
    <w:rsid w:val="003051A8"/>
    <w:rsid w:val="00306D0A"/>
    <w:rsid w:val="0031082F"/>
    <w:rsid w:val="003122DF"/>
    <w:rsid w:val="00312AA3"/>
    <w:rsid w:val="003156FB"/>
    <w:rsid w:val="0031766B"/>
    <w:rsid w:val="003212C6"/>
    <w:rsid w:val="003212F6"/>
    <w:rsid w:val="00322DB2"/>
    <w:rsid w:val="00323E7C"/>
    <w:rsid w:val="00331DEC"/>
    <w:rsid w:val="00341C54"/>
    <w:rsid w:val="00343824"/>
    <w:rsid w:val="00347489"/>
    <w:rsid w:val="003514B1"/>
    <w:rsid w:val="003523B4"/>
    <w:rsid w:val="0035478B"/>
    <w:rsid w:val="0035703D"/>
    <w:rsid w:val="0036113F"/>
    <w:rsid w:val="00364590"/>
    <w:rsid w:val="00364EB9"/>
    <w:rsid w:val="00367BC7"/>
    <w:rsid w:val="00367C61"/>
    <w:rsid w:val="00370355"/>
    <w:rsid w:val="003834F3"/>
    <w:rsid w:val="003869E7"/>
    <w:rsid w:val="003877DC"/>
    <w:rsid w:val="00387A32"/>
    <w:rsid w:val="00391331"/>
    <w:rsid w:val="00394AFB"/>
    <w:rsid w:val="003955CE"/>
    <w:rsid w:val="00397393"/>
    <w:rsid w:val="003974E8"/>
    <w:rsid w:val="003A0569"/>
    <w:rsid w:val="003A089E"/>
    <w:rsid w:val="003A49F6"/>
    <w:rsid w:val="003A59F8"/>
    <w:rsid w:val="003A5AD6"/>
    <w:rsid w:val="003B067F"/>
    <w:rsid w:val="003B3FB6"/>
    <w:rsid w:val="003B4EF9"/>
    <w:rsid w:val="003B5D9F"/>
    <w:rsid w:val="003C330C"/>
    <w:rsid w:val="003C4B5D"/>
    <w:rsid w:val="003C4C2E"/>
    <w:rsid w:val="003D2966"/>
    <w:rsid w:val="003D4DD8"/>
    <w:rsid w:val="003D60DF"/>
    <w:rsid w:val="003E20A0"/>
    <w:rsid w:val="003E5B62"/>
    <w:rsid w:val="003F22CE"/>
    <w:rsid w:val="003F2F68"/>
    <w:rsid w:val="003F3663"/>
    <w:rsid w:val="003F3D5E"/>
    <w:rsid w:val="003F4DBD"/>
    <w:rsid w:val="003F51A4"/>
    <w:rsid w:val="003F6AB7"/>
    <w:rsid w:val="003F6B7C"/>
    <w:rsid w:val="00400DE3"/>
    <w:rsid w:val="004011B5"/>
    <w:rsid w:val="004031A1"/>
    <w:rsid w:val="00404E17"/>
    <w:rsid w:val="00412DA7"/>
    <w:rsid w:val="00412DFB"/>
    <w:rsid w:val="00412E52"/>
    <w:rsid w:val="00412F43"/>
    <w:rsid w:val="00416550"/>
    <w:rsid w:val="00421DA8"/>
    <w:rsid w:val="0042321A"/>
    <w:rsid w:val="00427599"/>
    <w:rsid w:val="004320A3"/>
    <w:rsid w:val="00433ECE"/>
    <w:rsid w:val="00440888"/>
    <w:rsid w:val="00441654"/>
    <w:rsid w:val="00443E55"/>
    <w:rsid w:val="004521F6"/>
    <w:rsid w:val="004529BA"/>
    <w:rsid w:val="00453899"/>
    <w:rsid w:val="00453E38"/>
    <w:rsid w:val="00466446"/>
    <w:rsid w:val="00466B0D"/>
    <w:rsid w:val="00467767"/>
    <w:rsid w:val="00470CE9"/>
    <w:rsid w:val="00472001"/>
    <w:rsid w:val="00472B33"/>
    <w:rsid w:val="00476BB9"/>
    <w:rsid w:val="00476C9A"/>
    <w:rsid w:val="00484CB3"/>
    <w:rsid w:val="00490216"/>
    <w:rsid w:val="004A1322"/>
    <w:rsid w:val="004A1A60"/>
    <w:rsid w:val="004B3DB2"/>
    <w:rsid w:val="004C4801"/>
    <w:rsid w:val="004C5054"/>
    <w:rsid w:val="004C70AE"/>
    <w:rsid w:val="004D0ECC"/>
    <w:rsid w:val="004D5D92"/>
    <w:rsid w:val="004D67E1"/>
    <w:rsid w:val="004D7447"/>
    <w:rsid w:val="004E23A3"/>
    <w:rsid w:val="004E39F0"/>
    <w:rsid w:val="004E6BA5"/>
    <w:rsid w:val="004F2078"/>
    <w:rsid w:val="004F2770"/>
    <w:rsid w:val="004F37A9"/>
    <w:rsid w:val="004F540B"/>
    <w:rsid w:val="004F5A9B"/>
    <w:rsid w:val="004F6812"/>
    <w:rsid w:val="00510589"/>
    <w:rsid w:val="00510B8F"/>
    <w:rsid w:val="005114BE"/>
    <w:rsid w:val="005127DB"/>
    <w:rsid w:val="00512AAE"/>
    <w:rsid w:val="0051584A"/>
    <w:rsid w:val="00515993"/>
    <w:rsid w:val="00526DE8"/>
    <w:rsid w:val="005275B1"/>
    <w:rsid w:val="00527DCF"/>
    <w:rsid w:val="00531E07"/>
    <w:rsid w:val="00540E7B"/>
    <w:rsid w:val="005433E1"/>
    <w:rsid w:val="00543828"/>
    <w:rsid w:val="00544F97"/>
    <w:rsid w:val="00547EE6"/>
    <w:rsid w:val="005504EC"/>
    <w:rsid w:val="00552010"/>
    <w:rsid w:val="00552326"/>
    <w:rsid w:val="0055277D"/>
    <w:rsid w:val="005536D8"/>
    <w:rsid w:val="0055608D"/>
    <w:rsid w:val="005700F8"/>
    <w:rsid w:val="005759DA"/>
    <w:rsid w:val="00576D5F"/>
    <w:rsid w:val="0058239D"/>
    <w:rsid w:val="005834DB"/>
    <w:rsid w:val="00584419"/>
    <w:rsid w:val="00584C88"/>
    <w:rsid w:val="00585B14"/>
    <w:rsid w:val="005877B1"/>
    <w:rsid w:val="005952CA"/>
    <w:rsid w:val="00596140"/>
    <w:rsid w:val="00596372"/>
    <w:rsid w:val="00597E51"/>
    <w:rsid w:val="005A22FF"/>
    <w:rsid w:val="005A321C"/>
    <w:rsid w:val="005A458B"/>
    <w:rsid w:val="005B0A6F"/>
    <w:rsid w:val="005B31E2"/>
    <w:rsid w:val="005B44BF"/>
    <w:rsid w:val="005B7B78"/>
    <w:rsid w:val="005C3771"/>
    <w:rsid w:val="005C3902"/>
    <w:rsid w:val="005C42A0"/>
    <w:rsid w:val="005C609C"/>
    <w:rsid w:val="005D02CE"/>
    <w:rsid w:val="005D07CF"/>
    <w:rsid w:val="005D3337"/>
    <w:rsid w:val="005D7BDD"/>
    <w:rsid w:val="005E09E1"/>
    <w:rsid w:val="005E527A"/>
    <w:rsid w:val="005E6A34"/>
    <w:rsid w:val="005E71B3"/>
    <w:rsid w:val="005F0206"/>
    <w:rsid w:val="005F0A27"/>
    <w:rsid w:val="005F0B9E"/>
    <w:rsid w:val="005F5EC5"/>
    <w:rsid w:val="005F745D"/>
    <w:rsid w:val="006000CC"/>
    <w:rsid w:val="006040C9"/>
    <w:rsid w:val="0060481F"/>
    <w:rsid w:val="006069A5"/>
    <w:rsid w:val="00606BAA"/>
    <w:rsid w:val="006076E1"/>
    <w:rsid w:val="00610C0F"/>
    <w:rsid w:val="00613836"/>
    <w:rsid w:val="00614454"/>
    <w:rsid w:val="0062202E"/>
    <w:rsid w:val="006241F3"/>
    <w:rsid w:val="006276AF"/>
    <w:rsid w:val="006318E2"/>
    <w:rsid w:val="00632FBD"/>
    <w:rsid w:val="006375CB"/>
    <w:rsid w:val="006421D3"/>
    <w:rsid w:val="0064344E"/>
    <w:rsid w:val="00644450"/>
    <w:rsid w:val="006524A7"/>
    <w:rsid w:val="00655336"/>
    <w:rsid w:val="00657D93"/>
    <w:rsid w:val="00660CCE"/>
    <w:rsid w:val="00664B30"/>
    <w:rsid w:val="00665EB2"/>
    <w:rsid w:val="00667895"/>
    <w:rsid w:val="00670EDF"/>
    <w:rsid w:val="006720B6"/>
    <w:rsid w:val="00674DDC"/>
    <w:rsid w:val="00676EF5"/>
    <w:rsid w:val="006805DA"/>
    <w:rsid w:val="00682C40"/>
    <w:rsid w:val="00685C3E"/>
    <w:rsid w:val="00696FA0"/>
    <w:rsid w:val="006976BC"/>
    <w:rsid w:val="006A1382"/>
    <w:rsid w:val="006B013E"/>
    <w:rsid w:val="006B1F2A"/>
    <w:rsid w:val="006B2ACC"/>
    <w:rsid w:val="006B47A5"/>
    <w:rsid w:val="006B52B5"/>
    <w:rsid w:val="006B57DA"/>
    <w:rsid w:val="006B70B9"/>
    <w:rsid w:val="006C1E5D"/>
    <w:rsid w:val="006C2B57"/>
    <w:rsid w:val="006C7687"/>
    <w:rsid w:val="006D01CC"/>
    <w:rsid w:val="006D10E4"/>
    <w:rsid w:val="006D1A36"/>
    <w:rsid w:val="006D1E1D"/>
    <w:rsid w:val="006D3971"/>
    <w:rsid w:val="006D6809"/>
    <w:rsid w:val="006E019A"/>
    <w:rsid w:val="006E0F7A"/>
    <w:rsid w:val="006E145B"/>
    <w:rsid w:val="006E5A12"/>
    <w:rsid w:val="006E71FB"/>
    <w:rsid w:val="006F58E2"/>
    <w:rsid w:val="006F5A99"/>
    <w:rsid w:val="007006F4"/>
    <w:rsid w:val="00701136"/>
    <w:rsid w:val="0070247E"/>
    <w:rsid w:val="00705DB9"/>
    <w:rsid w:val="007073E1"/>
    <w:rsid w:val="007145DB"/>
    <w:rsid w:val="00720491"/>
    <w:rsid w:val="00720ECE"/>
    <w:rsid w:val="00724736"/>
    <w:rsid w:val="007262F5"/>
    <w:rsid w:val="0073148C"/>
    <w:rsid w:val="007329DE"/>
    <w:rsid w:val="00735869"/>
    <w:rsid w:val="00736B79"/>
    <w:rsid w:val="0073736D"/>
    <w:rsid w:val="00737E17"/>
    <w:rsid w:val="007433E9"/>
    <w:rsid w:val="00744758"/>
    <w:rsid w:val="007472D8"/>
    <w:rsid w:val="00752375"/>
    <w:rsid w:val="00753BAA"/>
    <w:rsid w:val="00755ED8"/>
    <w:rsid w:val="00756E80"/>
    <w:rsid w:val="00760E1F"/>
    <w:rsid w:val="00761EC2"/>
    <w:rsid w:val="00762464"/>
    <w:rsid w:val="00762D38"/>
    <w:rsid w:val="00762EDA"/>
    <w:rsid w:val="00763AF7"/>
    <w:rsid w:val="007644E4"/>
    <w:rsid w:val="007652A6"/>
    <w:rsid w:val="007666E6"/>
    <w:rsid w:val="0077013E"/>
    <w:rsid w:val="0077524F"/>
    <w:rsid w:val="007768E8"/>
    <w:rsid w:val="00777711"/>
    <w:rsid w:val="00781E12"/>
    <w:rsid w:val="00783752"/>
    <w:rsid w:val="00784EEA"/>
    <w:rsid w:val="00785398"/>
    <w:rsid w:val="00792C3E"/>
    <w:rsid w:val="0079498E"/>
    <w:rsid w:val="007953B7"/>
    <w:rsid w:val="007970BA"/>
    <w:rsid w:val="007A2566"/>
    <w:rsid w:val="007A33EF"/>
    <w:rsid w:val="007A5299"/>
    <w:rsid w:val="007A601F"/>
    <w:rsid w:val="007A67C3"/>
    <w:rsid w:val="007B01FB"/>
    <w:rsid w:val="007B192D"/>
    <w:rsid w:val="007B61FB"/>
    <w:rsid w:val="007C0850"/>
    <w:rsid w:val="007C125A"/>
    <w:rsid w:val="007C2353"/>
    <w:rsid w:val="007C254D"/>
    <w:rsid w:val="007C32B8"/>
    <w:rsid w:val="007C5FF7"/>
    <w:rsid w:val="007C61FD"/>
    <w:rsid w:val="007C6377"/>
    <w:rsid w:val="007C7C32"/>
    <w:rsid w:val="007C7D0F"/>
    <w:rsid w:val="007D0AE0"/>
    <w:rsid w:val="007D5E0B"/>
    <w:rsid w:val="007D5FBA"/>
    <w:rsid w:val="007E1A8D"/>
    <w:rsid w:val="007E3463"/>
    <w:rsid w:val="007F011D"/>
    <w:rsid w:val="007F1570"/>
    <w:rsid w:val="007F1CD1"/>
    <w:rsid w:val="007F33C7"/>
    <w:rsid w:val="007F34FD"/>
    <w:rsid w:val="007F71B2"/>
    <w:rsid w:val="007F7DDC"/>
    <w:rsid w:val="00800B1B"/>
    <w:rsid w:val="00800C5F"/>
    <w:rsid w:val="00802433"/>
    <w:rsid w:val="008028CB"/>
    <w:rsid w:val="00805436"/>
    <w:rsid w:val="0080544D"/>
    <w:rsid w:val="00805AB8"/>
    <w:rsid w:val="00810A45"/>
    <w:rsid w:val="00810A66"/>
    <w:rsid w:val="008111D2"/>
    <w:rsid w:val="00816C32"/>
    <w:rsid w:val="008175BF"/>
    <w:rsid w:val="0081762C"/>
    <w:rsid w:val="00820914"/>
    <w:rsid w:val="00820EE6"/>
    <w:rsid w:val="008277A1"/>
    <w:rsid w:val="008301B3"/>
    <w:rsid w:val="008308D8"/>
    <w:rsid w:val="0083296D"/>
    <w:rsid w:val="00832A47"/>
    <w:rsid w:val="008377F0"/>
    <w:rsid w:val="0084132C"/>
    <w:rsid w:val="00843A30"/>
    <w:rsid w:val="00847A5B"/>
    <w:rsid w:val="008509A6"/>
    <w:rsid w:val="00851F19"/>
    <w:rsid w:val="00861F35"/>
    <w:rsid w:val="008638FD"/>
    <w:rsid w:val="00865893"/>
    <w:rsid w:val="008658FB"/>
    <w:rsid w:val="00870276"/>
    <w:rsid w:val="0087076A"/>
    <w:rsid w:val="00870C0E"/>
    <w:rsid w:val="00871B76"/>
    <w:rsid w:val="00872576"/>
    <w:rsid w:val="00872C34"/>
    <w:rsid w:val="0087459D"/>
    <w:rsid w:val="00876238"/>
    <w:rsid w:val="00876B37"/>
    <w:rsid w:val="008808DF"/>
    <w:rsid w:val="008824A5"/>
    <w:rsid w:val="008866A4"/>
    <w:rsid w:val="00893F40"/>
    <w:rsid w:val="00896008"/>
    <w:rsid w:val="008960C2"/>
    <w:rsid w:val="008A151D"/>
    <w:rsid w:val="008A1E4B"/>
    <w:rsid w:val="008A6026"/>
    <w:rsid w:val="008B329F"/>
    <w:rsid w:val="008B32EE"/>
    <w:rsid w:val="008B3F28"/>
    <w:rsid w:val="008B467F"/>
    <w:rsid w:val="008B5ABE"/>
    <w:rsid w:val="008B64C1"/>
    <w:rsid w:val="008C4A98"/>
    <w:rsid w:val="008C500D"/>
    <w:rsid w:val="008C5EAD"/>
    <w:rsid w:val="008C6E1A"/>
    <w:rsid w:val="008C758E"/>
    <w:rsid w:val="008C7B84"/>
    <w:rsid w:val="008D0424"/>
    <w:rsid w:val="008D1B3A"/>
    <w:rsid w:val="008D1CDA"/>
    <w:rsid w:val="008D46C9"/>
    <w:rsid w:val="008D651C"/>
    <w:rsid w:val="008E0398"/>
    <w:rsid w:val="008E06F3"/>
    <w:rsid w:val="008E147E"/>
    <w:rsid w:val="008E25D0"/>
    <w:rsid w:val="008E53FF"/>
    <w:rsid w:val="008E6965"/>
    <w:rsid w:val="008F2E7C"/>
    <w:rsid w:val="008F6101"/>
    <w:rsid w:val="008F764A"/>
    <w:rsid w:val="00900404"/>
    <w:rsid w:val="00900A2A"/>
    <w:rsid w:val="009017A6"/>
    <w:rsid w:val="00904CB4"/>
    <w:rsid w:val="009057CD"/>
    <w:rsid w:val="009063A3"/>
    <w:rsid w:val="00906E5C"/>
    <w:rsid w:val="00907F87"/>
    <w:rsid w:val="009114F1"/>
    <w:rsid w:val="009163D0"/>
    <w:rsid w:val="00916B81"/>
    <w:rsid w:val="00917976"/>
    <w:rsid w:val="00917BB7"/>
    <w:rsid w:val="00921B4B"/>
    <w:rsid w:val="00922C15"/>
    <w:rsid w:val="009246E2"/>
    <w:rsid w:val="00924EF3"/>
    <w:rsid w:val="009256DC"/>
    <w:rsid w:val="009257B1"/>
    <w:rsid w:val="00926939"/>
    <w:rsid w:val="00932056"/>
    <w:rsid w:val="00936C49"/>
    <w:rsid w:val="00936CE8"/>
    <w:rsid w:val="00936D81"/>
    <w:rsid w:val="00937B3B"/>
    <w:rsid w:val="00940395"/>
    <w:rsid w:val="00941631"/>
    <w:rsid w:val="0094363E"/>
    <w:rsid w:val="00945905"/>
    <w:rsid w:val="00947935"/>
    <w:rsid w:val="00954ABF"/>
    <w:rsid w:val="0096213E"/>
    <w:rsid w:val="0096420D"/>
    <w:rsid w:val="009650FE"/>
    <w:rsid w:val="00965158"/>
    <w:rsid w:val="0096556E"/>
    <w:rsid w:val="009663A9"/>
    <w:rsid w:val="009726AF"/>
    <w:rsid w:val="00972F32"/>
    <w:rsid w:val="00974A6D"/>
    <w:rsid w:val="00975167"/>
    <w:rsid w:val="00980A6B"/>
    <w:rsid w:val="00982911"/>
    <w:rsid w:val="00984FFA"/>
    <w:rsid w:val="009864B5"/>
    <w:rsid w:val="0098681E"/>
    <w:rsid w:val="00990D34"/>
    <w:rsid w:val="00990E2F"/>
    <w:rsid w:val="00991B47"/>
    <w:rsid w:val="009934C7"/>
    <w:rsid w:val="00993F19"/>
    <w:rsid w:val="009973E8"/>
    <w:rsid w:val="009A022D"/>
    <w:rsid w:val="009A13E0"/>
    <w:rsid w:val="009A2C70"/>
    <w:rsid w:val="009A5585"/>
    <w:rsid w:val="009B03AC"/>
    <w:rsid w:val="009B1DA9"/>
    <w:rsid w:val="009B5094"/>
    <w:rsid w:val="009B6F2A"/>
    <w:rsid w:val="009B7D73"/>
    <w:rsid w:val="009C4C78"/>
    <w:rsid w:val="009C78A9"/>
    <w:rsid w:val="009C7CCB"/>
    <w:rsid w:val="009D1287"/>
    <w:rsid w:val="009D3C56"/>
    <w:rsid w:val="009D4B92"/>
    <w:rsid w:val="009E0B39"/>
    <w:rsid w:val="009E58D8"/>
    <w:rsid w:val="009F3709"/>
    <w:rsid w:val="009F6047"/>
    <w:rsid w:val="00A01E32"/>
    <w:rsid w:val="00A05E82"/>
    <w:rsid w:val="00A075FF"/>
    <w:rsid w:val="00A12180"/>
    <w:rsid w:val="00A12750"/>
    <w:rsid w:val="00A13E9D"/>
    <w:rsid w:val="00A159AE"/>
    <w:rsid w:val="00A2028C"/>
    <w:rsid w:val="00A25804"/>
    <w:rsid w:val="00A27B1D"/>
    <w:rsid w:val="00A300FB"/>
    <w:rsid w:val="00A320C1"/>
    <w:rsid w:val="00A35EA3"/>
    <w:rsid w:val="00A35F18"/>
    <w:rsid w:val="00A4116F"/>
    <w:rsid w:val="00A41215"/>
    <w:rsid w:val="00A42F8A"/>
    <w:rsid w:val="00A430AF"/>
    <w:rsid w:val="00A4462E"/>
    <w:rsid w:val="00A45803"/>
    <w:rsid w:val="00A467F8"/>
    <w:rsid w:val="00A50B7C"/>
    <w:rsid w:val="00A52115"/>
    <w:rsid w:val="00A52C22"/>
    <w:rsid w:val="00A53270"/>
    <w:rsid w:val="00A54646"/>
    <w:rsid w:val="00A57B99"/>
    <w:rsid w:val="00A62560"/>
    <w:rsid w:val="00A63247"/>
    <w:rsid w:val="00A6509C"/>
    <w:rsid w:val="00A665D4"/>
    <w:rsid w:val="00A72D31"/>
    <w:rsid w:val="00A771A2"/>
    <w:rsid w:val="00A814C7"/>
    <w:rsid w:val="00A83E9D"/>
    <w:rsid w:val="00A8402E"/>
    <w:rsid w:val="00A91B7F"/>
    <w:rsid w:val="00A92C86"/>
    <w:rsid w:val="00A934E6"/>
    <w:rsid w:val="00A95C3A"/>
    <w:rsid w:val="00A96E60"/>
    <w:rsid w:val="00A972F7"/>
    <w:rsid w:val="00AA05C4"/>
    <w:rsid w:val="00AA2213"/>
    <w:rsid w:val="00AA5939"/>
    <w:rsid w:val="00AB51F4"/>
    <w:rsid w:val="00AC0B26"/>
    <w:rsid w:val="00AC1285"/>
    <w:rsid w:val="00AC1880"/>
    <w:rsid w:val="00AC2C96"/>
    <w:rsid w:val="00AC2FC5"/>
    <w:rsid w:val="00AC3CD4"/>
    <w:rsid w:val="00AC49D6"/>
    <w:rsid w:val="00AC4A83"/>
    <w:rsid w:val="00AD0CF1"/>
    <w:rsid w:val="00AD13A1"/>
    <w:rsid w:val="00AD68DE"/>
    <w:rsid w:val="00AE05F7"/>
    <w:rsid w:val="00AE18F6"/>
    <w:rsid w:val="00AE2A93"/>
    <w:rsid w:val="00AE3CB9"/>
    <w:rsid w:val="00AE7CA0"/>
    <w:rsid w:val="00AF1E1B"/>
    <w:rsid w:val="00AF2D0F"/>
    <w:rsid w:val="00AF3768"/>
    <w:rsid w:val="00AF4C2C"/>
    <w:rsid w:val="00AF56A0"/>
    <w:rsid w:val="00B10CDE"/>
    <w:rsid w:val="00B10E47"/>
    <w:rsid w:val="00B175A7"/>
    <w:rsid w:val="00B17CB1"/>
    <w:rsid w:val="00B23D4E"/>
    <w:rsid w:val="00B24B44"/>
    <w:rsid w:val="00B25AA5"/>
    <w:rsid w:val="00B2728F"/>
    <w:rsid w:val="00B33D52"/>
    <w:rsid w:val="00B34DA3"/>
    <w:rsid w:val="00B407A1"/>
    <w:rsid w:val="00B47DC3"/>
    <w:rsid w:val="00B50DA0"/>
    <w:rsid w:val="00B52BFB"/>
    <w:rsid w:val="00B539BC"/>
    <w:rsid w:val="00B56007"/>
    <w:rsid w:val="00B5689B"/>
    <w:rsid w:val="00B579CB"/>
    <w:rsid w:val="00B60166"/>
    <w:rsid w:val="00B6038A"/>
    <w:rsid w:val="00B608BC"/>
    <w:rsid w:val="00B60C3B"/>
    <w:rsid w:val="00B61A1B"/>
    <w:rsid w:val="00B62EFB"/>
    <w:rsid w:val="00B700B2"/>
    <w:rsid w:val="00B71471"/>
    <w:rsid w:val="00B74D8C"/>
    <w:rsid w:val="00B76609"/>
    <w:rsid w:val="00B76CCD"/>
    <w:rsid w:val="00B831B3"/>
    <w:rsid w:val="00B83818"/>
    <w:rsid w:val="00B9040B"/>
    <w:rsid w:val="00B9219B"/>
    <w:rsid w:val="00B9641D"/>
    <w:rsid w:val="00B971C8"/>
    <w:rsid w:val="00B9725A"/>
    <w:rsid w:val="00B97FA7"/>
    <w:rsid w:val="00BA4881"/>
    <w:rsid w:val="00BA4A0E"/>
    <w:rsid w:val="00BA7852"/>
    <w:rsid w:val="00BB1C87"/>
    <w:rsid w:val="00BB287D"/>
    <w:rsid w:val="00BB2FF6"/>
    <w:rsid w:val="00BB52D0"/>
    <w:rsid w:val="00BB6F87"/>
    <w:rsid w:val="00BB79B7"/>
    <w:rsid w:val="00BC3D84"/>
    <w:rsid w:val="00BC4A51"/>
    <w:rsid w:val="00BC4D56"/>
    <w:rsid w:val="00BC5D4A"/>
    <w:rsid w:val="00BC68E3"/>
    <w:rsid w:val="00BD0CE8"/>
    <w:rsid w:val="00BD1CB9"/>
    <w:rsid w:val="00BD28D6"/>
    <w:rsid w:val="00BD304A"/>
    <w:rsid w:val="00BD5052"/>
    <w:rsid w:val="00BD72B7"/>
    <w:rsid w:val="00BE03F7"/>
    <w:rsid w:val="00BE0786"/>
    <w:rsid w:val="00BE0D04"/>
    <w:rsid w:val="00BE4D0A"/>
    <w:rsid w:val="00BE7850"/>
    <w:rsid w:val="00BE795F"/>
    <w:rsid w:val="00BF0074"/>
    <w:rsid w:val="00BF4D6E"/>
    <w:rsid w:val="00BF5CFB"/>
    <w:rsid w:val="00BF6661"/>
    <w:rsid w:val="00C01F5A"/>
    <w:rsid w:val="00C02312"/>
    <w:rsid w:val="00C05D1A"/>
    <w:rsid w:val="00C06B6B"/>
    <w:rsid w:val="00C06F49"/>
    <w:rsid w:val="00C07EAA"/>
    <w:rsid w:val="00C124F9"/>
    <w:rsid w:val="00C12547"/>
    <w:rsid w:val="00C13EA2"/>
    <w:rsid w:val="00C15E22"/>
    <w:rsid w:val="00C22994"/>
    <w:rsid w:val="00C25E3C"/>
    <w:rsid w:val="00C3041F"/>
    <w:rsid w:val="00C32EA3"/>
    <w:rsid w:val="00C345F8"/>
    <w:rsid w:val="00C356A4"/>
    <w:rsid w:val="00C35A5D"/>
    <w:rsid w:val="00C44ED5"/>
    <w:rsid w:val="00C54209"/>
    <w:rsid w:val="00C558CA"/>
    <w:rsid w:val="00C5600D"/>
    <w:rsid w:val="00C56F15"/>
    <w:rsid w:val="00C6076A"/>
    <w:rsid w:val="00C6400C"/>
    <w:rsid w:val="00C7246A"/>
    <w:rsid w:val="00C75088"/>
    <w:rsid w:val="00C757B0"/>
    <w:rsid w:val="00C77266"/>
    <w:rsid w:val="00C8188B"/>
    <w:rsid w:val="00C82059"/>
    <w:rsid w:val="00C83C7C"/>
    <w:rsid w:val="00C876A6"/>
    <w:rsid w:val="00C91D89"/>
    <w:rsid w:val="00C97A83"/>
    <w:rsid w:val="00CA3421"/>
    <w:rsid w:val="00CB0AAF"/>
    <w:rsid w:val="00CB1764"/>
    <w:rsid w:val="00CB18AA"/>
    <w:rsid w:val="00CB1CFF"/>
    <w:rsid w:val="00CB1DBB"/>
    <w:rsid w:val="00CB5D3F"/>
    <w:rsid w:val="00CC21A0"/>
    <w:rsid w:val="00CC5BCD"/>
    <w:rsid w:val="00CC7DC3"/>
    <w:rsid w:val="00CD1CAA"/>
    <w:rsid w:val="00CE303F"/>
    <w:rsid w:val="00CE3F51"/>
    <w:rsid w:val="00CE449F"/>
    <w:rsid w:val="00CE44CD"/>
    <w:rsid w:val="00CE45EB"/>
    <w:rsid w:val="00CE4A53"/>
    <w:rsid w:val="00CE76E6"/>
    <w:rsid w:val="00CF1175"/>
    <w:rsid w:val="00CF197E"/>
    <w:rsid w:val="00CF51D7"/>
    <w:rsid w:val="00CF7711"/>
    <w:rsid w:val="00CF7C56"/>
    <w:rsid w:val="00D00911"/>
    <w:rsid w:val="00D05E7D"/>
    <w:rsid w:val="00D07A24"/>
    <w:rsid w:val="00D1108F"/>
    <w:rsid w:val="00D116D6"/>
    <w:rsid w:val="00D14011"/>
    <w:rsid w:val="00D15373"/>
    <w:rsid w:val="00D15443"/>
    <w:rsid w:val="00D1666B"/>
    <w:rsid w:val="00D21EFE"/>
    <w:rsid w:val="00D22541"/>
    <w:rsid w:val="00D22F42"/>
    <w:rsid w:val="00D24329"/>
    <w:rsid w:val="00D30ED6"/>
    <w:rsid w:val="00D3242D"/>
    <w:rsid w:val="00D327B8"/>
    <w:rsid w:val="00D34709"/>
    <w:rsid w:val="00D34C67"/>
    <w:rsid w:val="00D35D35"/>
    <w:rsid w:val="00D35E53"/>
    <w:rsid w:val="00D42811"/>
    <w:rsid w:val="00D447E9"/>
    <w:rsid w:val="00D44E95"/>
    <w:rsid w:val="00D46D80"/>
    <w:rsid w:val="00D479DC"/>
    <w:rsid w:val="00D5222E"/>
    <w:rsid w:val="00D52802"/>
    <w:rsid w:val="00D5473A"/>
    <w:rsid w:val="00D5512C"/>
    <w:rsid w:val="00D55718"/>
    <w:rsid w:val="00D61281"/>
    <w:rsid w:val="00D63529"/>
    <w:rsid w:val="00D642BD"/>
    <w:rsid w:val="00D661CC"/>
    <w:rsid w:val="00D671A6"/>
    <w:rsid w:val="00D71E6D"/>
    <w:rsid w:val="00D7241C"/>
    <w:rsid w:val="00D727E4"/>
    <w:rsid w:val="00D72B4C"/>
    <w:rsid w:val="00D742A5"/>
    <w:rsid w:val="00D746EE"/>
    <w:rsid w:val="00D83A4F"/>
    <w:rsid w:val="00D8679C"/>
    <w:rsid w:val="00D923EB"/>
    <w:rsid w:val="00D94CCD"/>
    <w:rsid w:val="00D94E8C"/>
    <w:rsid w:val="00D95857"/>
    <w:rsid w:val="00D975CA"/>
    <w:rsid w:val="00DA2C11"/>
    <w:rsid w:val="00DA7335"/>
    <w:rsid w:val="00DA74B0"/>
    <w:rsid w:val="00DB61CA"/>
    <w:rsid w:val="00DC0DF7"/>
    <w:rsid w:val="00DC6087"/>
    <w:rsid w:val="00DC7A05"/>
    <w:rsid w:val="00DD42CF"/>
    <w:rsid w:val="00DD4DEB"/>
    <w:rsid w:val="00DD6883"/>
    <w:rsid w:val="00DD76D1"/>
    <w:rsid w:val="00DE0642"/>
    <w:rsid w:val="00DE0B80"/>
    <w:rsid w:val="00DE35AB"/>
    <w:rsid w:val="00DF1107"/>
    <w:rsid w:val="00DF20F2"/>
    <w:rsid w:val="00E014D8"/>
    <w:rsid w:val="00E04F60"/>
    <w:rsid w:val="00E06881"/>
    <w:rsid w:val="00E076B2"/>
    <w:rsid w:val="00E0780C"/>
    <w:rsid w:val="00E113BE"/>
    <w:rsid w:val="00E12A36"/>
    <w:rsid w:val="00E12FC8"/>
    <w:rsid w:val="00E13EC4"/>
    <w:rsid w:val="00E16FA3"/>
    <w:rsid w:val="00E21AE3"/>
    <w:rsid w:val="00E24D6A"/>
    <w:rsid w:val="00E25B75"/>
    <w:rsid w:val="00E26CB2"/>
    <w:rsid w:val="00E27E19"/>
    <w:rsid w:val="00E301FC"/>
    <w:rsid w:val="00E302FE"/>
    <w:rsid w:val="00E37EA9"/>
    <w:rsid w:val="00E41136"/>
    <w:rsid w:val="00E41943"/>
    <w:rsid w:val="00E42BCA"/>
    <w:rsid w:val="00E43CE3"/>
    <w:rsid w:val="00E46012"/>
    <w:rsid w:val="00E464C2"/>
    <w:rsid w:val="00E47695"/>
    <w:rsid w:val="00E54CFE"/>
    <w:rsid w:val="00E5517F"/>
    <w:rsid w:val="00E62FD7"/>
    <w:rsid w:val="00E74C90"/>
    <w:rsid w:val="00E77B72"/>
    <w:rsid w:val="00E84C11"/>
    <w:rsid w:val="00E84F07"/>
    <w:rsid w:val="00E84FB5"/>
    <w:rsid w:val="00E86861"/>
    <w:rsid w:val="00E9136D"/>
    <w:rsid w:val="00E936F5"/>
    <w:rsid w:val="00E93F8B"/>
    <w:rsid w:val="00EA047C"/>
    <w:rsid w:val="00EA088B"/>
    <w:rsid w:val="00EA155B"/>
    <w:rsid w:val="00EA1F41"/>
    <w:rsid w:val="00EA37B3"/>
    <w:rsid w:val="00EA5F3D"/>
    <w:rsid w:val="00EA6416"/>
    <w:rsid w:val="00EA7ED1"/>
    <w:rsid w:val="00EB3305"/>
    <w:rsid w:val="00EB4071"/>
    <w:rsid w:val="00EB4398"/>
    <w:rsid w:val="00EB44DC"/>
    <w:rsid w:val="00EB714B"/>
    <w:rsid w:val="00EC0520"/>
    <w:rsid w:val="00EC2DC2"/>
    <w:rsid w:val="00EC4614"/>
    <w:rsid w:val="00EC4BB0"/>
    <w:rsid w:val="00EC710D"/>
    <w:rsid w:val="00ED098E"/>
    <w:rsid w:val="00ED283E"/>
    <w:rsid w:val="00ED3439"/>
    <w:rsid w:val="00ED4986"/>
    <w:rsid w:val="00EE1A44"/>
    <w:rsid w:val="00EE203E"/>
    <w:rsid w:val="00EE2227"/>
    <w:rsid w:val="00EE3D2F"/>
    <w:rsid w:val="00EE5CA7"/>
    <w:rsid w:val="00EF26A5"/>
    <w:rsid w:val="00EF56CE"/>
    <w:rsid w:val="00F01F7B"/>
    <w:rsid w:val="00F022EB"/>
    <w:rsid w:val="00F053F1"/>
    <w:rsid w:val="00F061A1"/>
    <w:rsid w:val="00F065A8"/>
    <w:rsid w:val="00F105C5"/>
    <w:rsid w:val="00F13DC0"/>
    <w:rsid w:val="00F21CEA"/>
    <w:rsid w:val="00F221AA"/>
    <w:rsid w:val="00F2287A"/>
    <w:rsid w:val="00F24F1F"/>
    <w:rsid w:val="00F30F40"/>
    <w:rsid w:val="00F3225B"/>
    <w:rsid w:val="00F40B20"/>
    <w:rsid w:val="00F42009"/>
    <w:rsid w:val="00F42E9E"/>
    <w:rsid w:val="00F45A41"/>
    <w:rsid w:val="00F46CA9"/>
    <w:rsid w:val="00F55236"/>
    <w:rsid w:val="00F553DE"/>
    <w:rsid w:val="00F56BA6"/>
    <w:rsid w:val="00F60AB5"/>
    <w:rsid w:val="00F66541"/>
    <w:rsid w:val="00F6713E"/>
    <w:rsid w:val="00F823AF"/>
    <w:rsid w:val="00F8256E"/>
    <w:rsid w:val="00F87535"/>
    <w:rsid w:val="00F879A7"/>
    <w:rsid w:val="00F90D90"/>
    <w:rsid w:val="00F92474"/>
    <w:rsid w:val="00F93BAD"/>
    <w:rsid w:val="00F96F45"/>
    <w:rsid w:val="00FA2A87"/>
    <w:rsid w:val="00FA31B1"/>
    <w:rsid w:val="00FA73C0"/>
    <w:rsid w:val="00FB1AEA"/>
    <w:rsid w:val="00FB22E4"/>
    <w:rsid w:val="00FB39DA"/>
    <w:rsid w:val="00FB4192"/>
    <w:rsid w:val="00FB6065"/>
    <w:rsid w:val="00FB6258"/>
    <w:rsid w:val="00FC2DE8"/>
    <w:rsid w:val="00FD2283"/>
    <w:rsid w:val="00FD7935"/>
    <w:rsid w:val="00FE08EF"/>
    <w:rsid w:val="00FE1647"/>
    <w:rsid w:val="00FE1CCC"/>
    <w:rsid w:val="00FE32D2"/>
    <w:rsid w:val="00FF1B3B"/>
    <w:rsid w:val="00FF29D1"/>
    <w:rsid w:val="00FF2AA5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AAC7-5850-4FFB-A431-7CA8FCDE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3715</Words>
  <Characters>23518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opracowanie strategii marki BUR</vt:lpstr>
    </vt:vector>
  </TitlesOfParts>
  <Company/>
  <LinksUpToDate>false</LinksUpToDate>
  <CharactersWithSpaces>27179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opracowanie strategii marki BUR</dc:title>
  <dc:subject/>
  <dc:creator>Igor Kamienski</dc:creator>
  <cp:keywords>PL, PARP</cp:keywords>
  <dc:description/>
  <cp:lastModifiedBy>Próchniak Beata</cp:lastModifiedBy>
  <cp:revision>3</cp:revision>
  <cp:lastPrinted>2018-07-09T09:51:00Z</cp:lastPrinted>
  <dcterms:created xsi:type="dcterms:W3CDTF">2021-08-19T16:25:00Z</dcterms:created>
  <dcterms:modified xsi:type="dcterms:W3CDTF">2021-08-19T16:26:00Z</dcterms:modified>
</cp:coreProperties>
</file>